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C2BBA" w14:textId="77777777" w:rsidR="00F014DF" w:rsidRPr="00660DE4" w:rsidRDefault="00F014DF" w:rsidP="00F014DF">
      <w:pPr>
        <w:autoSpaceDN w:val="0"/>
        <w:spacing w:after="0" w:line="240" w:lineRule="auto"/>
        <w:jc w:val="center"/>
        <w:rPr>
          <w:rFonts w:ascii="Times New Roman" w:eastAsia="Times New Roman" w:hAnsi="Times New Roman" w:cs="Times New Roman"/>
          <w:b/>
          <w:bCs/>
          <w:sz w:val="28"/>
          <w:szCs w:val="28"/>
          <w:lang w:eastAsia="ru-RU"/>
        </w:rPr>
      </w:pPr>
      <w:r w:rsidRPr="00660DE4">
        <w:rPr>
          <w:rFonts w:ascii="Times New Roman" w:eastAsia="Times New Roman" w:hAnsi="Times New Roman" w:cs="Times New Roman"/>
          <w:b/>
          <w:bCs/>
          <w:sz w:val="28"/>
          <w:szCs w:val="28"/>
          <w:lang w:eastAsia="ru-RU"/>
        </w:rPr>
        <w:t>Муниципальное автономное общеобразовательное учреждение</w:t>
      </w:r>
    </w:p>
    <w:p w14:paraId="60264BD2" w14:textId="1A344EB4" w:rsidR="00F014DF" w:rsidRPr="00660DE4" w:rsidRDefault="00F014DF" w:rsidP="00F014DF">
      <w:pPr>
        <w:autoSpaceDN w:val="0"/>
        <w:spacing w:after="0" w:line="240" w:lineRule="auto"/>
        <w:jc w:val="center"/>
        <w:rPr>
          <w:rFonts w:ascii="Times New Roman" w:eastAsia="Times New Roman" w:hAnsi="Times New Roman" w:cs="Times New Roman"/>
          <w:b/>
          <w:bCs/>
          <w:sz w:val="28"/>
          <w:szCs w:val="28"/>
          <w:lang w:eastAsia="ru-RU"/>
        </w:rPr>
      </w:pPr>
      <w:r w:rsidRPr="00660DE4">
        <w:rPr>
          <w:rFonts w:ascii="Times New Roman" w:eastAsia="Times New Roman" w:hAnsi="Times New Roman" w:cs="Times New Roman"/>
          <w:b/>
          <w:bCs/>
          <w:sz w:val="28"/>
          <w:szCs w:val="28"/>
          <w:lang w:eastAsia="ru-RU"/>
        </w:rPr>
        <w:t>«</w:t>
      </w:r>
      <w:r w:rsidR="00660DE4" w:rsidRPr="00660DE4">
        <w:rPr>
          <w:rFonts w:ascii="Times New Roman" w:eastAsia="Times New Roman" w:hAnsi="Times New Roman" w:cs="Times New Roman"/>
          <w:b/>
          <w:bCs/>
          <w:sz w:val="28"/>
          <w:szCs w:val="28"/>
          <w:lang w:eastAsia="ru-RU"/>
        </w:rPr>
        <w:t xml:space="preserve">Приморская средняя </w:t>
      </w:r>
      <w:r w:rsidRPr="00660DE4">
        <w:rPr>
          <w:rFonts w:ascii="Times New Roman" w:eastAsia="Times New Roman" w:hAnsi="Times New Roman" w:cs="Times New Roman"/>
          <w:b/>
          <w:bCs/>
          <w:sz w:val="28"/>
          <w:szCs w:val="28"/>
          <w:lang w:eastAsia="ru-RU"/>
        </w:rPr>
        <w:t>общеобразовательная школа»</w:t>
      </w:r>
    </w:p>
    <w:p w14:paraId="4856FEAF" w14:textId="6E4BB10F" w:rsidR="00F014DF" w:rsidRPr="00F014DF" w:rsidRDefault="00F014DF" w:rsidP="00660DE4">
      <w:pPr>
        <w:autoSpaceDN w:val="0"/>
        <w:spacing w:after="0" w:line="240" w:lineRule="auto"/>
        <w:jc w:val="center"/>
        <w:rPr>
          <w:rFonts w:ascii="Times New Roman" w:eastAsia="Times New Roman" w:hAnsi="Times New Roman" w:cs="Times New Roman"/>
          <w:sz w:val="28"/>
          <w:szCs w:val="28"/>
          <w:lang w:eastAsia="ru-RU"/>
        </w:rPr>
      </w:pPr>
    </w:p>
    <w:p w14:paraId="4D47656E" w14:textId="77777777"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3690"/>
        <w:gridCol w:w="3030"/>
        <w:gridCol w:w="2744"/>
      </w:tblGrid>
      <w:tr w:rsidR="00F014DF" w:rsidRPr="00F014DF" w14:paraId="396F505C" w14:textId="77777777" w:rsidTr="00660DE4">
        <w:trPr>
          <w:trHeight w:val="934"/>
        </w:trPr>
        <w:tc>
          <w:tcPr>
            <w:tcW w:w="3690" w:type="dxa"/>
            <w:shd w:val="clear" w:color="auto" w:fill="FFFFFF"/>
            <w:hideMark/>
          </w:tcPr>
          <w:p w14:paraId="470B01EE" w14:textId="2F68D25F" w:rsidR="00F014DF" w:rsidRPr="00F014DF" w:rsidRDefault="00F014DF" w:rsidP="00F014DF">
            <w:pPr>
              <w:tabs>
                <w:tab w:val="left" w:pos="1185"/>
                <w:tab w:val="left" w:pos="1470"/>
                <w:tab w:val="left" w:pos="9288"/>
              </w:tabs>
              <w:autoSpaceDN w:val="0"/>
              <w:snapToGrid w:val="0"/>
              <w:spacing w:after="0" w:line="240" w:lineRule="auto"/>
              <w:ind w:left="237" w:right="-3"/>
              <w:rPr>
                <w:rFonts w:ascii="Times New Roman" w:eastAsia="Times New Roman" w:hAnsi="Times New Roman" w:cs="Times New Roman"/>
                <w:b/>
                <w:lang w:eastAsia="ru-RU"/>
              </w:rPr>
            </w:pPr>
            <w:r w:rsidRPr="00F014DF">
              <w:rPr>
                <w:rFonts w:ascii="Times New Roman" w:eastAsia="Times New Roman" w:hAnsi="Times New Roman" w:cs="Times New Roman"/>
                <w:b/>
                <w:lang w:eastAsia="ru-RU"/>
              </w:rPr>
              <w:t xml:space="preserve">           </w:t>
            </w:r>
          </w:p>
          <w:p w14:paraId="0C55E08E" w14:textId="026CC06B" w:rsidR="00F014DF" w:rsidRPr="00F014DF" w:rsidRDefault="00F014DF" w:rsidP="00F014DF">
            <w:pPr>
              <w:tabs>
                <w:tab w:val="left" w:pos="9288"/>
              </w:tabs>
              <w:autoSpaceDN w:val="0"/>
              <w:spacing w:after="0" w:line="240" w:lineRule="auto"/>
              <w:ind w:left="237" w:right="-3"/>
              <w:rPr>
                <w:rFonts w:ascii="Times New Roman" w:eastAsia="Times New Roman" w:hAnsi="Times New Roman" w:cs="Times New Roman"/>
                <w:sz w:val="20"/>
                <w:szCs w:val="20"/>
                <w:lang w:eastAsia="ru-RU"/>
              </w:rPr>
            </w:pPr>
            <w:r w:rsidRPr="00F014DF">
              <w:rPr>
                <w:rFonts w:ascii="Times New Roman" w:eastAsia="Times New Roman" w:hAnsi="Times New Roman" w:cs="Times New Roman"/>
                <w:sz w:val="20"/>
                <w:szCs w:val="20"/>
                <w:lang w:eastAsia="ru-RU"/>
              </w:rPr>
              <w:t xml:space="preserve">             </w:t>
            </w:r>
          </w:p>
          <w:p w14:paraId="559459F0" w14:textId="1601DECC" w:rsidR="00F014DF" w:rsidRPr="00F014DF" w:rsidRDefault="00F014DF" w:rsidP="00F014DF">
            <w:pPr>
              <w:tabs>
                <w:tab w:val="left" w:pos="9288"/>
              </w:tabs>
              <w:autoSpaceDN w:val="0"/>
              <w:spacing w:after="0" w:line="240" w:lineRule="auto"/>
              <w:ind w:left="237" w:right="-3"/>
              <w:rPr>
                <w:rFonts w:ascii="Times New Roman" w:eastAsia="Times New Roman" w:hAnsi="Times New Roman" w:cs="Times New Roman"/>
                <w:sz w:val="20"/>
                <w:szCs w:val="20"/>
                <w:lang w:eastAsia="ru-RU"/>
              </w:rPr>
            </w:pPr>
            <w:r w:rsidRPr="00F014DF">
              <w:rPr>
                <w:rFonts w:ascii="Times New Roman" w:eastAsia="Times New Roman" w:hAnsi="Times New Roman" w:cs="Times New Roman"/>
                <w:sz w:val="20"/>
                <w:szCs w:val="20"/>
                <w:lang w:eastAsia="ru-RU"/>
              </w:rPr>
              <w:t xml:space="preserve">             </w:t>
            </w:r>
          </w:p>
          <w:p w14:paraId="374B286D" w14:textId="4769A483" w:rsidR="00F014DF" w:rsidRPr="00660DE4" w:rsidRDefault="00F014DF" w:rsidP="00F014DF">
            <w:pPr>
              <w:tabs>
                <w:tab w:val="left" w:pos="9288"/>
              </w:tabs>
              <w:autoSpaceDN w:val="0"/>
              <w:spacing w:after="0" w:line="240" w:lineRule="auto"/>
              <w:ind w:left="237" w:right="-3"/>
              <w:jc w:val="both"/>
              <w:rPr>
                <w:rFonts w:ascii="Times New Roman" w:eastAsia="Times New Roman" w:hAnsi="Times New Roman" w:cs="Times New Roman"/>
                <w:sz w:val="20"/>
                <w:szCs w:val="20"/>
                <w:lang w:eastAsia="ru-RU"/>
              </w:rPr>
            </w:pPr>
            <w:r w:rsidRPr="00F014DF">
              <w:rPr>
                <w:rFonts w:ascii="Times New Roman" w:eastAsia="Times New Roman" w:hAnsi="Times New Roman" w:cs="Times New Roman"/>
                <w:sz w:val="20"/>
                <w:szCs w:val="20"/>
                <w:lang w:eastAsia="ru-RU"/>
              </w:rPr>
              <w:t xml:space="preserve">   </w:t>
            </w:r>
          </w:p>
        </w:tc>
        <w:tc>
          <w:tcPr>
            <w:tcW w:w="3030" w:type="dxa"/>
            <w:shd w:val="clear" w:color="auto" w:fill="FFFFFF"/>
            <w:hideMark/>
          </w:tcPr>
          <w:p w14:paraId="595AA813" w14:textId="77777777" w:rsidR="00F014DF" w:rsidRPr="00636343" w:rsidRDefault="00F014DF" w:rsidP="00F014DF">
            <w:pPr>
              <w:tabs>
                <w:tab w:val="left" w:pos="9288"/>
              </w:tabs>
              <w:autoSpaceDN w:val="0"/>
              <w:spacing w:after="0" w:line="240" w:lineRule="auto"/>
              <w:ind w:left="-1038" w:right="-3"/>
              <w:jc w:val="center"/>
              <w:rPr>
                <w:rFonts w:ascii="Times New Roman" w:eastAsia="Times New Roman" w:hAnsi="Times New Roman" w:cs="Times New Roman"/>
                <w:lang w:eastAsia="ru-RU"/>
              </w:rPr>
            </w:pPr>
            <w:r w:rsidRPr="00636343">
              <w:rPr>
                <w:rFonts w:ascii="Times New Roman" w:eastAsia="Times New Roman" w:hAnsi="Times New Roman" w:cs="Times New Roman"/>
                <w:lang w:eastAsia="ru-RU"/>
              </w:rPr>
              <w:t xml:space="preserve"> </w:t>
            </w:r>
          </w:p>
        </w:tc>
        <w:tc>
          <w:tcPr>
            <w:tcW w:w="2744" w:type="dxa"/>
            <w:hideMark/>
          </w:tcPr>
          <w:p w14:paraId="05EECFE0" w14:textId="77777777" w:rsidR="00F014DF" w:rsidRPr="00F014DF" w:rsidRDefault="00F014DF" w:rsidP="00F014DF">
            <w:pPr>
              <w:tabs>
                <w:tab w:val="left" w:pos="9288"/>
              </w:tabs>
              <w:autoSpaceDN w:val="0"/>
              <w:snapToGrid w:val="0"/>
              <w:spacing w:after="0" w:line="240" w:lineRule="auto"/>
              <w:rPr>
                <w:rFonts w:ascii="Times New Roman" w:eastAsia="Times New Roman" w:hAnsi="Times New Roman" w:cs="Times New Roman"/>
                <w:b/>
                <w:lang w:eastAsia="ru-RU"/>
              </w:rPr>
            </w:pPr>
            <w:r w:rsidRPr="00F014DF">
              <w:rPr>
                <w:rFonts w:ascii="Times New Roman" w:eastAsia="Times New Roman" w:hAnsi="Times New Roman" w:cs="Times New Roman"/>
                <w:b/>
                <w:lang w:eastAsia="ru-RU"/>
              </w:rPr>
              <w:t xml:space="preserve"> УТВЕРЖДАЮ</w:t>
            </w:r>
          </w:p>
          <w:p w14:paraId="41761739" w14:textId="7489966E" w:rsidR="00F014DF" w:rsidRPr="00660DE4" w:rsidRDefault="00F014DF" w:rsidP="00F014DF">
            <w:pPr>
              <w:tabs>
                <w:tab w:val="left" w:pos="9288"/>
              </w:tabs>
              <w:autoSpaceDN w:val="0"/>
              <w:spacing w:after="0" w:line="240" w:lineRule="auto"/>
              <w:rPr>
                <w:rFonts w:ascii="Times New Roman" w:eastAsia="Times New Roman" w:hAnsi="Times New Roman" w:cs="Times New Roman"/>
                <w:sz w:val="24"/>
                <w:szCs w:val="24"/>
                <w:lang w:eastAsia="ru-RU"/>
              </w:rPr>
            </w:pPr>
            <w:r w:rsidRPr="00660DE4">
              <w:rPr>
                <w:rFonts w:ascii="Times New Roman" w:eastAsia="Times New Roman" w:hAnsi="Times New Roman" w:cs="Times New Roman"/>
                <w:sz w:val="24"/>
                <w:szCs w:val="24"/>
                <w:lang w:eastAsia="ru-RU"/>
              </w:rPr>
              <w:t xml:space="preserve">Директор </w:t>
            </w:r>
            <w:r w:rsidR="00660DE4" w:rsidRPr="00660DE4">
              <w:rPr>
                <w:rFonts w:ascii="Times New Roman" w:eastAsia="Times New Roman" w:hAnsi="Times New Roman" w:cs="Times New Roman"/>
                <w:sz w:val="24"/>
                <w:szCs w:val="24"/>
                <w:lang w:eastAsia="ru-RU"/>
              </w:rPr>
              <w:t>школы</w:t>
            </w:r>
          </w:p>
          <w:p w14:paraId="6A65AA7D" w14:textId="67FD7B52" w:rsidR="00F014DF" w:rsidRPr="00660DE4" w:rsidRDefault="00F9403C" w:rsidP="00F014DF">
            <w:pPr>
              <w:tabs>
                <w:tab w:val="left" w:pos="9288"/>
              </w:tabs>
              <w:autoSpaceDN w:val="0"/>
              <w:spacing w:after="0" w:line="240" w:lineRule="auto"/>
              <w:rPr>
                <w:rFonts w:ascii="Times New Roman" w:eastAsia="Times New Roman" w:hAnsi="Times New Roman" w:cs="Times New Roman"/>
                <w:sz w:val="24"/>
                <w:szCs w:val="24"/>
                <w:lang w:eastAsia="ru-RU"/>
              </w:rPr>
            </w:pPr>
            <w:r w:rsidRPr="00660DE4">
              <w:rPr>
                <w:rFonts w:ascii="Times New Roman" w:eastAsia="Times New Roman" w:hAnsi="Times New Roman" w:cs="Times New Roman"/>
                <w:sz w:val="24"/>
                <w:szCs w:val="24"/>
                <w:lang w:eastAsia="ru-RU"/>
              </w:rPr>
              <w:t>________</w:t>
            </w:r>
            <w:r w:rsidR="00660DE4" w:rsidRPr="00660DE4">
              <w:rPr>
                <w:rFonts w:ascii="Times New Roman" w:eastAsia="Times New Roman" w:hAnsi="Times New Roman" w:cs="Times New Roman"/>
                <w:sz w:val="24"/>
                <w:szCs w:val="24"/>
                <w:lang w:eastAsia="ru-RU"/>
              </w:rPr>
              <w:t>Э.С. Ахметова</w:t>
            </w:r>
          </w:p>
          <w:p w14:paraId="184C1286" w14:textId="1AD0464B" w:rsidR="00F014DF" w:rsidRPr="00F014DF" w:rsidRDefault="00F014DF" w:rsidP="00F014DF">
            <w:pPr>
              <w:tabs>
                <w:tab w:val="left" w:pos="9288"/>
              </w:tabs>
              <w:autoSpaceDN w:val="0"/>
              <w:spacing w:after="0" w:line="240" w:lineRule="auto"/>
              <w:rPr>
                <w:rFonts w:ascii="Times New Roman" w:eastAsia="Times New Roman" w:hAnsi="Times New Roman" w:cs="Times New Roman"/>
                <w:lang w:eastAsia="ru-RU"/>
              </w:rPr>
            </w:pPr>
            <w:r w:rsidRPr="00660DE4">
              <w:rPr>
                <w:rFonts w:ascii="Times New Roman" w:eastAsia="Times New Roman" w:hAnsi="Times New Roman" w:cs="Times New Roman"/>
                <w:sz w:val="24"/>
                <w:szCs w:val="24"/>
                <w:lang w:eastAsia="ru-RU"/>
              </w:rPr>
              <w:t>«___»_</w:t>
            </w:r>
            <w:r w:rsidR="00660DE4" w:rsidRPr="00660DE4">
              <w:rPr>
                <w:rFonts w:ascii="Times New Roman" w:eastAsia="Times New Roman" w:hAnsi="Times New Roman" w:cs="Times New Roman"/>
                <w:sz w:val="24"/>
                <w:szCs w:val="24"/>
                <w:lang w:eastAsia="ru-RU"/>
              </w:rPr>
              <w:t xml:space="preserve">мая </w:t>
            </w:r>
            <w:r w:rsidRPr="00660DE4">
              <w:rPr>
                <w:rFonts w:ascii="Times New Roman" w:eastAsia="Times New Roman" w:hAnsi="Times New Roman" w:cs="Times New Roman"/>
                <w:sz w:val="24"/>
                <w:szCs w:val="24"/>
                <w:lang w:eastAsia="ru-RU"/>
              </w:rPr>
              <w:t>202</w:t>
            </w:r>
            <w:r w:rsidR="00660DE4" w:rsidRPr="00660DE4">
              <w:rPr>
                <w:rFonts w:ascii="Times New Roman" w:eastAsia="Times New Roman" w:hAnsi="Times New Roman" w:cs="Times New Roman"/>
                <w:sz w:val="24"/>
                <w:szCs w:val="24"/>
                <w:lang w:eastAsia="ru-RU"/>
              </w:rPr>
              <w:t>4 г</w:t>
            </w:r>
          </w:p>
        </w:tc>
      </w:tr>
    </w:tbl>
    <w:p w14:paraId="7E6A9D4E" w14:textId="77777777"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14:paraId="5B21A8E7" w14:textId="77777777"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14:paraId="35599197" w14:textId="77777777"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14:paraId="4833285E" w14:textId="77777777"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14:paraId="2C928D2B" w14:textId="77777777" w:rsidR="00660DE4" w:rsidRPr="00660DE4" w:rsidRDefault="00660DE4" w:rsidP="00660DE4">
      <w:pPr>
        <w:autoSpaceDN w:val="0"/>
        <w:spacing w:after="0" w:line="240" w:lineRule="auto"/>
        <w:jc w:val="center"/>
        <w:rPr>
          <w:rFonts w:ascii="Times New Roman" w:eastAsia="Times New Roman" w:hAnsi="Times New Roman" w:cs="Times New Roman"/>
          <w:b/>
          <w:bCs/>
          <w:sz w:val="44"/>
          <w:szCs w:val="44"/>
          <w:lang w:eastAsia="ru-RU"/>
        </w:rPr>
      </w:pPr>
      <w:r w:rsidRPr="00660DE4">
        <w:rPr>
          <w:rFonts w:ascii="Times New Roman" w:eastAsia="Times New Roman" w:hAnsi="Times New Roman" w:cs="Times New Roman"/>
          <w:b/>
          <w:bCs/>
          <w:sz w:val="44"/>
          <w:szCs w:val="44"/>
          <w:lang w:eastAsia="ru-RU"/>
        </w:rPr>
        <w:t>Программа</w:t>
      </w:r>
    </w:p>
    <w:p w14:paraId="0D3E6CC9" w14:textId="77777777" w:rsidR="00660DE4" w:rsidRPr="00660DE4" w:rsidRDefault="00660DE4" w:rsidP="00660DE4">
      <w:pPr>
        <w:autoSpaceDN w:val="0"/>
        <w:spacing w:after="0" w:line="240" w:lineRule="auto"/>
        <w:jc w:val="center"/>
        <w:rPr>
          <w:rFonts w:ascii="Times New Roman" w:eastAsia="Times New Roman" w:hAnsi="Times New Roman" w:cs="Times New Roman"/>
          <w:b/>
          <w:bCs/>
          <w:sz w:val="44"/>
          <w:szCs w:val="44"/>
          <w:lang w:eastAsia="ru-RU"/>
        </w:rPr>
      </w:pPr>
      <w:r w:rsidRPr="00660DE4">
        <w:rPr>
          <w:rFonts w:ascii="Times New Roman" w:eastAsia="Times New Roman" w:hAnsi="Times New Roman" w:cs="Times New Roman"/>
          <w:b/>
          <w:bCs/>
          <w:sz w:val="44"/>
          <w:szCs w:val="44"/>
          <w:lang w:eastAsia="ru-RU"/>
        </w:rPr>
        <w:t>летнего школьного лагеря с дневным пребыванием «Лукоморье»</w:t>
      </w:r>
    </w:p>
    <w:p w14:paraId="6DA0882B" w14:textId="665D8DB8" w:rsidR="00F014DF" w:rsidRPr="00660DE4" w:rsidRDefault="00660DE4" w:rsidP="00660DE4">
      <w:pPr>
        <w:autoSpaceDN w:val="0"/>
        <w:spacing w:after="0" w:line="240" w:lineRule="auto"/>
        <w:jc w:val="center"/>
        <w:rPr>
          <w:rFonts w:ascii="Times New Roman" w:eastAsia="Times New Roman" w:hAnsi="Times New Roman" w:cs="Times New Roman"/>
          <w:b/>
          <w:bCs/>
          <w:sz w:val="44"/>
          <w:szCs w:val="44"/>
          <w:lang w:eastAsia="ru-RU"/>
        </w:rPr>
      </w:pPr>
      <w:r w:rsidRPr="00660DE4">
        <w:rPr>
          <w:rFonts w:ascii="Times New Roman" w:eastAsia="Times New Roman" w:hAnsi="Times New Roman" w:cs="Times New Roman"/>
          <w:b/>
          <w:bCs/>
          <w:sz w:val="44"/>
          <w:szCs w:val="44"/>
          <w:lang w:eastAsia="ru-RU"/>
        </w:rPr>
        <w:t>«Орлята России»</w:t>
      </w:r>
    </w:p>
    <w:p w14:paraId="4294DAA6"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14:paraId="1B31200E" w14:textId="620FABFB" w:rsidR="00F014DF" w:rsidRPr="00F014DF" w:rsidRDefault="00660DE4"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noProof/>
          <w:sz w:val="36"/>
          <w:szCs w:val="24"/>
          <w:lang w:eastAsia="ru-RU"/>
        </w:rPr>
        <w:drawing>
          <wp:inline distT="0" distB="0" distL="0" distR="0" wp14:anchorId="2AC94652" wp14:editId="7BD85CB6">
            <wp:extent cx="4181475" cy="3634908"/>
            <wp:effectExtent l="0" t="0" r="0" b="3810"/>
            <wp:docPr id="15374571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2356" cy="3653060"/>
                    </a:xfrm>
                    <a:prstGeom prst="rect">
                      <a:avLst/>
                    </a:prstGeom>
                    <a:noFill/>
                  </pic:spPr>
                </pic:pic>
              </a:graphicData>
            </a:graphic>
          </wp:inline>
        </w:drawing>
      </w:r>
    </w:p>
    <w:p w14:paraId="4EEA03BF" w14:textId="77777777"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14:paraId="65062C6F" w14:textId="65D8E379" w:rsidR="00F014DF" w:rsidRPr="00F014DF" w:rsidRDefault="00F014DF" w:rsidP="00F014DF">
      <w:pPr>
        <w:autoSpaceDN w:val="0"/>
        <w:spacing w:after="0" w:line="240" w:lineRule="auto"/>
        <w:rPr>
          <w:rFonts w:ascii="Times New Roman" w:eastAsia="Times New Roman" w:hAnsi="Times New Roman" w:cs="Times New Roman"/>
          <w:b/>
          <w:sz w:val="28"/>
          <w:szCs w:val="28"/>
          <w:lang w:eastAsia="ru-RU"/>
        </w:rPr>
      </w:pPr>
      <w:r w:rsidRPr="00F014DF">
        <w:rPr>
          <w:rFonts w:ascii="Times New Roman" w:eastAsia="Times New Roman" w:hAnsi="Times New Roman" w:cs="Times New Roman"/>
          <w:b/>
          <w:sz w:val="28"/>
          <w:szCs w:val="28"/>
          <w:lang w:eastAsia="ru-RU"/>
        </w:rPr>
        <w:t xml:space="preserve">                                                                        </w:t>
      </w:r>
      <w:r w:rsidR="00660DE4">
        <w:rPr>
          <w:rFonts w:ascii="Times New Roman" w:eastAsia="Times New Roman" w:hAnsi="Times New Roman" w:cs="Times New Roman"/>
          <w:b/>
          <w:sz w:val="28"/>
          <w:szCs w:val="28"/>
          <w:lang w:eastAsia="ru-RU"/>
        </w:rPr>
        <w:t>Возраст детей (6 -12 лет)</w:t>
      </w:r>
    </w:p>
    <w:p w14:paraId="38E39310"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14:paraId="0D8DA681" w14:textId="15F2BBC4" w:rsidR="00F014DF" w:rsidRPr="00F014DF" w:rsidRDefault="00F014DF" w:rsidP="00F014DF">
      <w:pPr>
        <w:autoSpaceDN w:val="0"/>
        <w:spacing w:after="0" w:line="240" w:lineRule="auto"/>
        <w:jc w:val="center"/>
        <w:rPr>
          <w:rFonts w:ascii="Times New Roman" w:eastAsia="Times New Roman" w:hAnsi="Times New Roman" w:cs="Times New Roman"/>
          <w:b/>
          <w:sz w:val="28"/>
          <w:szCs w:val="28"/>
          <w:lang w:eastAsia="ru-RU"/>
        </w:rPr>
      </w:pPr>
      <w:r w:rsidRPr="00F014DF">
        <w:rPr>
          <w:rFonts w:ascii="Times New Roman" w:eastAsia="Times New Roman" w:hAnsi="Times New Roman" w:cs="Times New Roman"/>
          <w:b/>
          <w:sz w:val="28"/>
          <w:szCs w:val="28"/>
          <w:lang w:eastAsia="ru-RU"/>
        </w:rPr>
        <w:t xml:space="preserve">                                </w:t>
      </w:r>
      <w:r w:rsidR="00660DE4">
        <w:rPr>
          <w:rFonts w:ascii="Times New Roman" w:eastAsia="Times New Roman" w:hAnsi="Times New Roman" w:cs="Times New Roman"/>
          <w:b/>
          <w:sz w:val="28"/>
          <w:szCs w:val="28"/>
          <w:lang w:eastAsia="ru-RU"/>
        </w:rPr>
        <w:t>Автор-с</w:t>
      </w:r>
      <w:r w:rsidRPr="00F014DF">
        <w:rPr>
          <w:rFonts w:ascii="Times New Roman" w:eastAsia="Times New Roman" w:hAnsi="Times New Roman" w:cs="Times New Roman"/>
          <w:b/>
          <w:sz w:val="28"/>
          <w:szCs w:val="28"/>
          <w:lang w:eastAsia="ru-RU"/>
        </w:rPr>
        <w:t>оставитель</w:t>
      </w:r>
      <w:r w:rsidR="00660DE4">
        <w:rPr>
          <w:rFonts w:ascii="Times New Roman" w:eastAsia="Times New Roman" w:hAnsi="Times New Roman" w:cs="Times New Roman"/>
          <w:b/>
          <w:sz w:val="28"/>
          <w:szCs w:val="28"/>
          <w:lang w:eastAsia="ru-RU"/>
        </w:rPr>
        <w:t xml:space="preserve"> программы:</w:t>
      </w:r>
    </w:p>
    <w:p w14:paraId="0E39669A" w14:textId="3A94499D"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w:t>
      </w:r>
      <w:r w:rsidR="00660DE4">
        <w:rPr>
          <w:rFonts w:ascii="Times New Roman" w:eastAsia="Times New Roman" w:hAnsi="Times New Roman" w:cs="Times New Roman"/>
          <w:sz w:val="28"/>
          <w:szCs w:val="28"/>
          <w:lang w:eastAsia="ru-RU"/>
        </w:rPr>
        <w:t>Могучая Наталья Николаевна</w:t>
      </w:r>
      <w:r w:rsidRPr="00F014DF">
        <w:rPr>
          <w:rFonts w:ascii="Times New Roman" w:eastAsia="Times New Roman" w:hAnsi="Times New Roman" w:cs="Times New Roman"/>
          <w:sz w:val="28"/>
          <w:szCs w:val="28"/>
          <w:lang w:eastAsia="ru-RU"/>
        </w:rPr>
        <w:t>, начальник лагеря</w:t>
      </w:r>
    </w:p>
    <w:p w14:paraId="4B21DD37" w14:textId="77777777"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w:t>
      </w:r>
    </w:p>
    <w:p w14:paraId="6D305474" w14:textId="77777777"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14:paraId="7224DF4C" w14:textId="3B0EA634" w:rsidR="00F014DF" w:rsidRPr="00660DE4" w:rsidRDefault="00660DE4" w:rsidP="00660DE4">
      <w:pPr>
        <w:autoSpaceDN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Приморск, </w:t>
      </w:r>
      <w:r w:rsidRPr="00660DE4">
        <w:rPr>
          <w:rFonts w:ascii="Times New Roman" w:eastAsia="Times New Roman" w:hAnsi="Times New Roman" w:cs="Times New Roman"/>
          <w:b/>
          <w:bCs/>
          <w:sz w:val="28"/>
          <w:szCs w:val="28"/>
          <w:lang w:eastAsia="ru-RU"/>
        </w:rPr>
        <w:t>2024 г</w:t>
      </w:r>
    </w:p>
    <w:p w14:paraId="2551F81D" w14:textId="7819C17C" w:rsidR="00F014DF" w:rsidRPr="00132058" w:rsidRDefault="00132058" w:rsidP="00132058">
      <w:pPr>
        <w:keepNext/>
        <w:autoSpaceDN w:val="0"/>
        <w:spacing w:before="240" w:after="60" w:line="321" w:lineRule="exact"/>
        <w:ind w:right="873"/>
        <w:jc w:val="center"/>
        <w:outlineLvl w:val="0"/>
        <w:rPr>
          <w:rFonts w:ascii="Times New Roman" w:eastAsia="Times New Roman" w:hAnsi="Times New Roman" w:cs="Times New Roman"/>
          <w:b/>
          <w:bCs/>
          <w:kern w:val="32"/>
          <w:sz w:val="28"/>
          <w:szCs w:val="28"/>
          <w:lang w:eastAsia="ru-RU"/>
        </w:rPr>
      </w:pPr>
      <w:bookmarkStart w:id="0" w:name="_Toc134096567"/>
      <w:r>
        <w:rPr>
          <w:rFonts w:ascii="Times New Roman" w:eastAsia="Times New Roman" w:hAnsi="Times New Roman" w:cs="Times New Roman"/>
          <w:b/>
          <w:bCs/>
          <w:kern w:val="32"/>
          <w:sz w:val="28"/>
          <w:szCs w:val="28"/>
          <w:lang w:eastAsia="ru-RU"/>
        </w:rPr>
        <w:lastRenderedPageBreak/>
        <w:t xml:space="preserve">             </w:t>
      </w:r>
      <w:r w:rsidR="00F014DF" w:rsidRPr="00132058">
        <w:rPr>
          <w:rFonts w:ascii="Times New Roman" w:eastAsia="Times New Roman" w:hAnsi="Times New Roman" w:cs="Times New Roman"/>
          <w:b/>
          <w:bCs/>
          <w:kern w:val="32"/>
          <w:sz w:val="28"/>
          <w:szCs w:val="28"/>
          <w:lang w:eastAsia="ru-RU"/>
        </w:rPr>
        <w:t>ПАСПОРТ</w:t>
      </w:r>
    </w:p>
    <w:p w14:paraId="54A843C8" w14:textId="77777777" w:rsidR="00F014DF" w:rsidRPr="00132058" w:rsidRDefault="00F014DF" w:rsidP="00132058">
      <w:pPr>
        <w:autoSpaceDN w:val="0"/>
        <w:spacing w:after="0" w:line="321" w:lineRule="exact"/>
        <w:ind w:left="1314" w:right="879"/>
        <w:jc w:val="center"/>
        <w:rPr>
          <w:rFonts w:ascii="Times New Roman" w:eastAsia="Times New Roman" w:hAnsi="Times New Roman" w:cs="Times New Roman"/>
          <w:b/>
          <w:sz w:val="28"/>
          <w:szCs w:val="28"/>
          <w:lang w:eastAsia="ru-RU"/>
        </w:rPr>
      </w:pPr>
      <w:bookmarkStart w:id="1" w:name="программы_пришкольного_лагеря_с_дневным_"/>
      <w:bookmarkEnd w:id="1"/>
      <w:r w:rsidRPr="00132058">
        <w:rPr>
          <w:rFonts w:ascii="Times New Roman" w:eastAsia="Times New Roman" w:hAnsi="Times New Roman" w:cs="Times New Roman"/>
          <w:b/>
          <w:sz w:val="28"/>
          <w:szCs w:val="28"/>
          <w:lang w:eastAsia="ru-RU"/>
        </w:rPr>
        <w:t>программы</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pacing w:val="-5"/>
          <w:sz w:val="28"/>
          <w:szCs w:val="28"/>
          <w:lang w:eastAsia="ru-RU"/>
        </w:rPr>
        <w:t>лагеря</w:t>
      </w:r>
      <w:r w:rsidRPr="00132058">
        <w:rPr>
          <w:rFonts w:ascii="Times New Roman" w:eastAsia="Times New Roman" w:hAnsi="Times New Roman" w:cs="Times New Roman"/>
          <w:b/>
          <w:spacing w:val="-8"/>
          <w:sz w:val="28"/>
          <w:szCs w:val="28"/>
          <w:lang w:eastAsia="ru-RU"/>
        </w:rPr>
        <w:t xml:space="preserve"> </w:t>
      </w:r>
      <w:r w:rsidRPr="00132058">
        <w:rPr>
          <w:rFonts w:ascii="Times New Roman" w:eastAsia="Times New Roman" w:hAnsi="Times New Roman" w:cs="Times New Roman"/>
          <w:b/>
          <w:sz w:val="28"/>
          <w:szCs w:val="28"/>
          <w:lang w:eastAsia="ru-RU"/>
        </w:rPr>
        <w:t>дневного</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z w:val="28"/>
          <w:szCs w:val="28"/>
          <w:lang w:eastAsia="ru-RU"/>
        </w:rPr>
        <w:t>пребывания</w:t>
      </w:r>
      <w:r w:rsidRPr="00132058">
        <w:rPr>
          <w:rFonts w:ascii="Times New Roman" w:eastAsia="Times New Roman" w:hAnsi="Times New Roman" w:cs="Times New Roman"/>
          <w:b/>
          <w:spacing w:val="-2"/>
          <w:sz w:val="28"/>
          <w:szCs w:val="28"/>
          <w:lang w:eastAsia="ru-RU"/>
        </w:rPr>
        <w:t xml:space="preserve"> </w:t>
      </w:r>
      <w:r w:rsidRPr="00132058">
        <w:rPr>
          <w:rFonts w:ascii="Times New Roman" w:eastAsia="Times New Roman" w:hAnsi="Times New Roman" w:cs="Times New Roman"/>
          <w:b/>
          <w:sz w:val="28"/>
          <w:szCs w:val="28"/>
          <w:lang w:eastAsia="ru-RU"/>
        </w:rPr>
        <w:t>детей</w:t>
      </w:r>
    </w:p>
    <w:p w14:paraId="563D21ED" w14:textId="292F0E50" w:rsidR="00F014DF" w:rsidRPr="00132058" w:rsidRDefault="00F014DF" w:rsidP="00132058">
      <w:pPr>
        <w:keepNext/>
        <w:autoSpaceDN w:val="0"/>
        <w:spacing w:before="3" w:after="60" w:line="240" w:lineRule="auto"/>
        <w:ind w:left="4046" w:right="3615"/>
        <w:jc w:val="center"/>
        <w:outlineLvl w:val="0"/>
        <w:rPr>
          <w:rFonts w:ascii="Times New Roman" w:eastAsia="Times New Roman" w:hAnsi="Times New Roman" w:cs="Times New Roman"/>
          <w:b/>
          <w:bCs/>
          <w:kern w:val="32"/>
          <w:sz w:val="28"/>
          <w:szCs w:val="28"/>
          <w:lang w:eastAsia="ru-RU"/>
        </w:rPr>
      </w:pPr>
      <w:bookmarkStart w:id="2" w:name="«С_чего__начинается_Родина…»"/>
      <w:bookmarkEnd w:id="2"/>
      <w:r w:rsidRPr="00132058">
        <w:rPr>
          <w:rFonts w:ascii="Times New Roman" w:eastAsia="Times New Roman" w:hAnsi="Times New Roman" w:cs="Times New Roman"/>
          <w:b/>
          <w:bCs/>
          <w:kern w:val="32"/>
          <w:sz w:val="28"/>
          <w:szCs w:val="28"/>
          <w:lang w:eastAsia="ru-RU"/>
        </w:rPr>
        <w:t>«</w:t>
      </w:r>
      <w:r w:rsidR="00636343">
        <w:rPr>
          <w:rFonts w:ascii="Times New Roman" w:eastAsia="Times New Roman" w:hAnsi="Times New Roman" w:cs="Times New Roman"/>
          <w:b/>
          <w:bCs/>
          <w:kern w:val="32"/>
          <w:sz w:val="28"/>
          <w:szCs w:val="28"/>
          <w:lang w:eastAsia="ru-RU"/>
        </w:rPr>
        <w:t>Орлята России</w:t>
      </w:r>
      <w:r w:rsidRPr="00132058">
        <w:rPr>
          <w:rFonts w:ascii="Times New Roman" w:eastAsia="Times New Roman" w:hAnsi="Times New Roman" w:cs="Times New Roman"/>
          <w:b/>
          <w:bCs/>
          <w:kern w:val="32"/>
          <w:sz w:val="28"/>
          <w:szCs w:val="28"/>
          <w:lang w:eastAsia="ru-RU"/>
        </w:rPr>
        <w:t>»</w:t>
      </w:r>
    </w:p>
    <w:p w14:paraId="285B9E9B" w14:textId="0D44E08B" w:rsidR="00F014DF" w:rsidRPr="00132058" w:rsidRDefault="00F014DF" w:rsidP="00132058">
      <w:pPr>
        <w:autoSpaceDN w:val="0"/>
        <w:spacing w:after="0" w:line="317" w:lineRule="exact"/>
        <w:ind w:left="1314" w:right="1164"/>
        <w:jc w:val="center"/>
        <w:rPr>
          <w:rFonts w:ascii="Times New Roman" w:eastAsia="Times New Roman" w:hAnsi="Times New Roman" w:cs="Times New Roman"/>
          <w:b/>
          <w:sz w:val="28"/>
          <w:szCs w:val="28"/>
          <w:lang w:eastAsia="ru-RU"/>
        </w:r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272"/>
      </w:tblGrid>
      <w:tr w:rsidR="00F014DF" w:rsidRPr="00132058" w14:paraId="3BBF727B" w14:textId="77777777" w:rsidTr="0075137D">
        <w:trPr>
          <w:trHeight w:val="1072"/>
        </w:trPr>
        <w:tc>
          <w:tcPr>
            <w:tcW w:w="2306" w:type="dxa"/>
            <w:tcBorders>
              <w:top w:val="single" w:sz="4" w:space="0" w:color="000000"/>
              <w:left w:val="single" w:sz="4" w:space="0" w:color="000000"/>
              <w:bottom w:val="single" w:sz="4" w:space="0" w:color="000000"/>
              <w:right w:val="single" w:sz="4" w:space="0" w:color="000000"/>
            </w:tcBorders>
            <w:hideMark/>
          </w:tcPr>
          <w:p w14:paraId="5DE0671D" w14:textId="5FAA604E" w:rsidR="00F014DF" w:rsidRPr="00636343" w:rsidRDefault="00132058" w:rsidP="00132058">
            <w:pPr>
              <w:widowControl w:val="0"/>
              <w:autoSpaceDE w:val="0"/>
              <w:autoSpaceDN w:val="0"/>
              <w:spacing w:before="1" w:after="0" w:line="240" w:lineRule="auto"/>
              <w:ind w:right="11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36343">
              <w:rPr>
                <w:rFonts w:ascii="Times New Roman" w:eastAsia="Calibri" w:hAnsi="Times New Roman" w:cs="Times New Roman"/>
                <w:sz w:val="24"/>
                <w:szCs w:val="24"/>
              </w:rPr>
              <w:t>Полное название программы</w:t>
            </w:r>
          </w:p>
        </w:tc>
        <w:tc>
          <w:tcPr>
            <w:tcW w:w="7272" w:type="dxa"/>
            <w:tcBorders>
              <w:top w:val="single" w:sz="4" w:space="0" w:color="000000"/>
              <w:left w:val="single" w:sz="4" w:space="0" w:color="000000"/>
              <w:bottom w:val="single" w:sz="4" w:space="0" w:color="000000"/>
              <w:right w:val="single" w:sz="4" w:space="0" w:color="000000"/>
            </w:tcBorders>
            <w:hideMark/>
          </w:tcPr>
          <w:p w14:paraId="04E0B654" w14:textId="40810789" w:rsidR="00F014DF" w:rsidRPr="00132058" w:rsidRDefault="00F014DF" w:rsidP="00132058">
            <w:pPr>
              <w:widowControl w:val="0"/>
              <w:autoSpaceDE w:val="0"/>
              <w:autoSpaceDN w:val="0"/>
              <w:spacing w:after="0" w:line="240" w:lineRule="auto"/>
              <w:ind w:left="110" w:right="92"/>
              <w:rPr>
                <w:rFonts w:ascii="Times New Roman" w:eastAsia="Calibri" w:hAnsi="Times New Roman" w:cs="Times New Roman"/>
                <w:sz w:val="24"/>
                <w:szCs w:val="24"/>
              </w:rPr>
            </w:pPr>
            <w:r w:rsidRPr="00132058">
              <w:rPr>
                <w:rFonts w:ascii="Times New Roman" w:eastAsia="Calibri" w:hAnsi="Times New Roman" w:cs="Times New Roman"/>
                <w:sz w:val="24"/>
                <w:szCs w:val="24"/>
              </w:rPr>
              <w:t>Программа организации летнего отдыха и оздоровления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несовершеннолетних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условиях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МАОУ</w:t>
            </w:r>
            <w:r w:rsidRPr="00132058">
              <w:rPr>
                <w:rFonts w:ascii="Times New Roman" w:eastAsia="Calibri" w:hAnsi="Times New Roman" w:cs="Times New Roman"/>
                <w:spacing w:val="1"/>
                <w:sz w:val="24"/>
                <w:szCs w:val="24"/>
              </w:rPr>
              <w:t xml:space="preserve"> «</w:t>
            </w:r>
            <w:r w:rsidR="00636343">
              <w:rPr>
                <w:rFonts w:ascii="Times New Roman" w:eastAsia="Calibri" w:hAnsi="Times New Roman" w:cs="Times New Roman"/>
                <w:spacing w:val="1"/>
                <w:sz w:val="24"/>
                <w:szCs w:val="24"/>
              </w:rPr>
              <w:t>Приморская СОШ»</w:t>
            </w:r>
          </w:p>
        </w:tc>
      </w:tr>
      <w:tr w:rsidR="00F014DF" w:rsidRPr="00132058" w14:paraId="027E5A22" w14:textId="77777777" w:rsidTr="0075137D">
        <w:trPr>
          <w:trHeight w:val="1004"/>
        </w:trPr>
        <w:tc>
          <w:tcPr>
            <w:tcW w:w="2306" w:type="dxa"/>
            <w:tcBorders>
              <w:top w:val="single" w:sz="4" w:space="0" w:color="000000"/>
              <w:left w:val="single" w:sz="4" w:space="0" w:color="000000"/>
              <w:bottom w:val="single" w:sz="4" w:space="0" w:color="000000"/>
              <w:right w:val="single" w:sz="4" w:space="0" w:color="000000"/>
            </w:tcBorders>
          </w:tcPr>
          <w:p w14:paraId="69E7A1FE" w14:textId="2A53D9F0" w:rsidR="00F014DF" w:rsidRPr="00132058" w:rsidRDefault="00132058" w:rsidP="00132058">
            <w:pPr>
              <w:widowControl w:val="0"/>
              <w:autoSpaceDE w:val="0"/>
              <w:autoSpaceDN w:val="0"/>
              <w:spacing w:after="0" w:line="240" w:lineRule="auto"/>
              <w:ind w:right="818"/>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sidR="00636343">
              <w:rPr>
                <w:rFonts w:ascii="Times New Roman" w:eastAsia="Calibri" w:hAnsi="Times New Roman" w:cs="Times New Roman"/>
                <w:sz w:val="24"/>
                <w:szCs w:val="24"/>
              </w:rPr>
              <w:t>Автор программы</w:t>
            </w:r>
          </w:p>
        </w:tc>
        <w:tc>
          <w:tcPr>
            <w:tcW w:w="7272" w:type="dxa"/>
            <w:tcBorders>
              <w:top w:val="single" w:sz="4" w:space="0" w:color="000000"/>
              <w:left w:val="single" w:sz="4" w:space="0" w:color="000000"/>
              <w:bottom w:val="single" w:sz="4" w:space="0" w:color="000000"/>
              <w:right w:val="single" w:sz="4" w:space="0" w:color="000000"/>
            </w:tcBorders>
            <w:hideMark/>
          </w:tcPr>
          <w:p w14:paraId="763E8FF2" w14:textId="602B7BF8" w:rsidR="00F014DF" w:rsidRPr="00132058" w:rsidRDefault="00636343" w:rsidP="00636343">
            <w:pPr>
              <w:widowControl w:val="0"/>
              <w:autoSpaceDE w:val="0"/>
              <w:autoSpaceDN w:val="0"/>
              <w:spacing w:before="116" w:after="0" w:line="240" w:lineRule="auto"/>
              <w:ind w:right="853"/>
              <w:rPr>
                <w:rFonts w:ascii="Times New Roman" w:eastAsia="Calibri" w:hAnsi="Times New Roman" w:cs="Times New Roman"/>
                <w:sz w:val="24"/>
                <w:szCs w:val="24"/>
              </w:rPr>
            </w:pPr>
            <w:r>
              <w:rPr>
                <w:rFonts w:ascii="Times New Roman" w:eastAsia="Calibri" w:hAnsi="Times New Roman" w:cs="Times New Roman"/>
                <w:sz w:val="24"/>
                <w:szCs w:val="24"/>
              </w:rPr>
              <w:t>Могучая Наталья Николаевна</w:t>
            </w:r>
            <w:r w:rsidR="00F014DF" w:rsidRPr="00132058">
              <w:rPr>
                <w:rFonts w:ascii="Times New Roman" w:eastAsia="Calibri" w:hAnsi="Times New Roman" w:cs="Times New Roman"/>
                <w:sz w:val="24"/>
                <w:szCs w:val="24"/>
              </w:rPr>
              <w:t>, начальник лагеря дневного пребывания</w:t>
            </w:r>
            <w:r>
              <w:rPr>
                <w:rFonts w:ascii="Times New Roman" w:eastAsia="Calibri" w:hAnsi="Times New Roman" w:cs="Times New Roman"/>
                <w:sz w:val="24"/>
                <w:szCs w:val="24"/>
              </w:rPr>
              <w:t xml:space="preserve"> «Лукоморье»</w:t>
            </w:r>
          </w:p>
          <w:p w14:paraId="59252EB9" w14:textId="77777777" w:rsidR="00F014DF" w:rsidRPr="00132058" w:rsidRDefault="00F014DF" w:rsidP="00132058">
            <w:pPr>
              <w:widowControl w:val="0"/>
              <w:autoSpaceDE w:val="0"/>
              <w:autoSpaceDN w:val="0"/>
              <w:spacing w:before="116" w:after="0" w:line="240" w:lineRule="auto"/>
              <w:ind w:right="853"/>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w:t>
            </w:r>
          </w:p>
        </w:tc>
      </w:tr>
      <w:tr w:rsidR="00F014DF" w:rsidRPr="00132058" w14:paraId="2B040E00" w14:textId="77777777" w:rsidTr="0075137D">
        <w:trPr>
          <w:trHeight w:val="1205"/>
        </w:trPr>
        <w:tc>
          <w:tcPr>
            <w:tcW w:w="2306" w:type="dxa"/>
            <w:tcBorders>
              <w:top w:val="single" w:sz="4" w:space="0" w:color="000000"/>
              <w:left w:val="single" w:sz="4" w:space="0" w:color="000000"/>
              <w:bottom w:val="single" w:sz="4" w:space="0" w:color="000000"/>
              <w:right w:val="single" w:sz="4" w:space="0" w:color="000000"/>
            </w:tcBorders>
            <w:hideMark/>
          </w:tcPr>
          <w:p w14:paraId="4454858C" w14:textId="33CD7469" w:rsidR="00F014DF" w:rsidRPr="00636343" w:rsidRDefault="00636343" w:rsidP="00132058">
            <w:pPr>
              <w:widowControl w:val="0"/>
              <w:autoSpaceDE w:val="0"/>
              <w:autoSpaceDN w:val="0"/>
              <w:spacing w:before="108" w:after="0" w:line="240" w:lineRule="auto"/>
              <w:ind w:left="115" w:right="535"/>
              <w:rPr>
                <w:rFonts w:ascii="Times New Roman" w:eastAsia="Calibri" w:hAnsi="Times New Roman" w:cs="Times New Roman"/>
                <w:sz w:val="24"/>
                <w:szCs w:val="24"/>
              </w:rPr>
            </w:pPr>
            <w:r>
              <w:rPr>
                <w:rFonts w:ascii="Times New Roman" w:eastAsia="Calibri" w:hAnsi="Times New Roman" w:cs="Times New Roman"/>
                <w:sz w:val="24"/>
                <w:szCs w:val="24"/>
              </w:rPr>
              <w:t>Территория и название организации</w:t>
            </w:r>
          </w:p>
        </w:tc>
        <w:tc>
          <w:tcPr>
            <w:tcW w:w="7272" w:type="dxa"/>
            <w:tcBorders>
              <w:top w:val="single" w:sz="4" w:space="0" w:color="000000"/>
              <w:left w:val="single" w:sz="4" w:space="0" w:color="000000"/>
              <w:bottom w:val="single" w:sz="4" w:space="0" w:color="000000"/>
              <w:right w:val="single" w:sz="4" w:space="0" w:color="000000"/>
            </w:tcBorders>
          </w:tcPr>
          <w:p w14:paraId="507EFFED" w14:textId="60F42413" w:rsidR="00636343" w:rsidRDefault="00132058" w:rsidP="00636343">
            <w:pPr>
              <w:widowControl w:val="0"/>
              <w:autoSpaceDE w:val="0"/>
              <w:autoSpaceDN w:val="0"/>
              <w:spacing w:after="0" w:line="276" w:lineRule="exact"/>
              <w:ind w:right="154"/>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636343" w:rsidRPr="00636343">
              <w:rPr>
                <w:rFonts w:ascii="Times New Roman" w:eastAsia="Calibri" w:hAnsi="Times New Roman" w:cs="Times New Roman"/>
                <w:bCs/>
                <w:sz w:val="24"/>
                <w:szCs w:val="24"/>
              </w:rPr>
              <w:t>Кваркенский район</w:t>
            </w:r>
            <w:r w:rsidR="00636343">
              <w:rPr>
                <w:rFonts w:ascii="Times New Roman" w:eastAsia="Calibri" w:hAnsi="Times New Roman" w:cs="Times New Roman"/>
                <w:sz w:val="24"/>
                <w:szCs w:val="24"/>
              </w:rPr>
              <w:t xml:space="preserve">. </w:t>
            </w:r>
          </w:p>
          <w:p w14:paraId="7994125E" w14:textId="5A60D959" w:rsidR="00F014DF" w:rsidRPr="00132058" w:rsidRDefault="00F014DF" w:rsidP="00636343">
            <w:pPr>
              <w:widowControl w:val="0"/>
              <w:autoSpaceDE w:val="0"/>
              <w:autoSpaceDN w:val="0"/>
              <w:spacing w:after="0" w:line="276" w:lineRule="exact"/>
              <w:ind w:right="154"/>
              <w:jc w:val="both"/>
              <w:rPr>
                <w:rFonts w:ascii="Times New Roman" w:eastAsia="Calibri" w:hAnsi="Times New Roman" w:cs="Times New Roman"/>
                <w:sz w:val="24"/>
                <w:szCs w:val="24"/>
              </w:rPr>
            </w:pPr>
            <w:r w:rsidRPr="00132058">
              <w:rPr>
                <w:rFonts w:ascii="Times New Roman" w:eastAsia="Calibri" w:hAnsi="Times New Roman" w:cs="Times New Roman"/>
                <w:sz w:val="24"/>
                <w:szCs w:val="24"/>
              </w:rPr>
              <w:t>Муниципальное</w:t>
            </w:r>
            <w:r w:rsidRPr="00132058">
              <w:rPr>
                <w:rFonts w:ascii="Times New Roman" w:eastAsia="Calibri" w:hAnsi="Times New Roman" w:cs="Times New Roman"/>
                <w:spacing w:val="-6"/>
                <w:sz w:val="24"/>
                <w:szCs w:val="24"/>
              </w:rPr>
              <w:t xml:space="preserve"> </w:t>
            </w:r>
            <w:r w:rsidRPr="00132058">
              <w:rPr>
                <w:rFonts w:ascii="Times New Roman" w:eastAsia="Calibri" w:hAnsi="Times New Roman" w:cs="Times New Roman"/>
                <w:sz w:val="24"/>
                <w:szCs w:val="24"/>
              </w:rPr>
              <w:t>автономное</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общеобразовательное</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учреждение</w:t>
            </w:r>
          </w:p>
          <w:p w14:paraId="40918E12" w14:textId="7B470963" w:rsidR="00F014DF" w:rsidRPr="00132058" w:rsidRDefault="00F014DF" w:rsidP="00636343">
            <w:pPr>
              <w:widowControl w:val="0"/>
              <w:autoSpaceDE w:val="0"/>
              <w:autoSpaceDN w:val="0"/>
              <w:spacing w:after="0" w:line="240" w:lineRule="auto"/>
              <w:ind w:right="154"/>
              <w:jc w:val="both"/>
              <w:rPr>
                <w:rFonts w:ascii="Times New Roman" w:eastAsia="Calibri" w:hAnsi="Times New Roman" w:cs="Times New Roman"/>
                <w:sz w:val="24"/>
                <w:szCs w:val="24"/>
              </w:rPr>
            </w:pPr>
            <w:r w:rsidRPr="00132058">
              <w:rPr>
                <w:rFonts w:ascii="Times New Roman" w:eastAsia="Calibri" w:hAnsi="Times New Roman" w:cs="Times New Roman"/>
                <w:sz w:val="24"/>
                <w:szCs w:val="24"/>
              </w:rPr>
              <w:t>«</w:t>
            </w:r>
            <w:r w:rsidR="00636343">
              <w:rPr>
                <w:rFonts w:ascii="Times New Roman" w:eastAsia="Calibri" w:hAnsi="Times New Roman" w:cs="Times New Roman"/>
                <w:sz w:val="24"/>
                <w:szCs w:val="24"/>
              </w:rPr>
              <w:t>Приморская с</w:t>
            </w:r>
            <w:r w:rsidRPr="00132058">
              <w:rPr>
                <w:rFonts w:ascii="Times New Roman" w:eastAsia="Calibri" w:hAnsi="Times New Roman" w:cs="Times New Roman"/>
                <w:sz w:val="24"/>
                <w:szCs w:val="24"/>
              </w:rPr>
              <w:t>редняя</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общеобразовательная</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школа»</w:t>
            </w:r>
            <w:r w:rsidRPr="00132058">
              <w:rPr>
                <w:rFonts w:ascii="Times New Roman" w:eastAsia="Calibri" w:hAnsi="Times New Roman" w:cs="Times New Roman"/>
                <w:spacing w:val="-3"/>
                <w:sz w:val="24"/>
                <w:szCs w:val="24"/>
              </w:rPr>
              <w:t xml:space="preserve"> </w:t>
            </w:r>
          </w:p>
        </w:tc>
      </w:tr>
      <w:tr w:rsidR="00F014DF" w:rsidRPr="00132058" w14:paraId="48FB7858" w14:textId="77777777" w:rsidTr="0075137D">
        <w:trPr>
          <w:trHeight w:val="715"/>
        </w:trPr>
        <w:tc>
          <w:tcPr>
            <w:tcW w:w="2306" w:type="dxa"/>
            <w:tcBorders>
              <w:top w:val="single" w:sz="4" w:space="0" w:color="000000"/>
              <w:left w:val="single" w:sz="4" w:space="0" w:color="000000"/>
              <w:bottom w:val="single" w:sz="4" w:space="0" w:color="000000"/>
              <w:right w:val="single" w:sz="4" w:space="0" w:color="000000"/>
            </w:tcBorders>
            <w:hideMark/>
          </w:tcPr>
          <w:p w14:paraId="5599D816" w14:textId="1F828555" w:rsidR="00F014DF" w:rsidRPr="00636343" w:rsidRDefault="00636343" w:rsidP="00636343">
            <w:pPr>
              <w:widowControl w:val="0"/>
              <w:autoSpaceDE w:val="0"/>
              <w:autoSpaceDN w:val="0"/>
              <w:spacing w:before="148" w:after="0" w:line="240" w:lineRule="auto"/>
              <w:ind w:right="668"/>
              <w:rPr>
                <w:rFonts w:ascii="Times New Roman" w:eastAsia="Calibri" w:hAnsi="Times New Roman" w:cs="Times New Roman"/>
                <w:sz w:val="24"/>
                <w:szCs w:val="24"/>
              </w:rPr>
            </w:pPr>
            <w:r>
              <w:rPr>
                <w:rFonts w:ascii="Times New Roman" w:eastAsia="Calibri" w:hAnsi="Times New Roman" w:cs="Times New Roman"/>
                <w:sz w:val="24"/>
                <w:szCs w:val="24"/>
              </w:rPr>
              <w:t>Адрес организации</w:t>
            </w:r>
          </w:p>
        </w:tc>
        <w:tc>
          <w:tcPr>
            <w:tcW w:w="7272" w:type="dxa"/>
            <w:tcBorders>
              <w:top w:val="single" w:sz="4" w:space="0" w:color="000000"/>
              <w:left w:val="single" w:sz="4" w:space="0" w:color="000000"/>
              <w:bottom w:val="single" w:sz="4" w:space="0" w:color="000000"/>
              <w:right w:val="single" w:sz="4" w:space="0" w:color="000000"/>
            </w:tcBorders>
            <w:hideMark/>
          </w:tcPr>
          <w:p w14:paraId="0A03A5C7" w14:textId="6F9074AA" w:rsidR="00F014DF" w:rsidRPr="00636343" w:rsidRDefault="00636343" w:rsidP="00132058">
            <w:pPr>
              <w:widowControl w:val="0"/>
              <w:autoSpaceDE w:val="0"/>
              <w:autoSpaceDN w:val="0"/>
              <w:spacing w:after="0" w:line="240" w:lineRule="auto"/>
              <w:ind w:left="5"/>
              <w:rPr>
                <w:rFonts w:ascii="Times New Roman" w:eastAsia="Calibri" w:hAnsi="Times New Roman" w:cs="Times New Roman"/>
                <w:sz w:val="24"/>
                <w:szCs w:val="24"/>
              </w:rPr>
            </w:pPr>
            <w:r>
              <w:rPr>
                <w:rFonts w:ascii="Times New Roman" w:eastAsia="Calibri" w:hAnsi="Times New Roman" w:cs="Times New Roman"/>
                <w:sz w:val="24"/>
                <w:szCs w:val="24"/>
              </w:rPr>
              <w:t>462872, Оренбургская область, Кваркенский район, с. Приморск, ул. Школьная, д 3</w:t>
            </w:r>
          </w:p>
        </w:tc>
      </w:tr>
      <w:tr w:rsidR="00F014DF" w:rsidRPr="00132058" w14:paraId="20C0F306" w14:textId="77777777" w:rsidTr="0075137D">
        <w:trPr>
          <w:trHeight w:val="981"/>
        </w:trPr>
        <w:tc>
          <w:tcPr>
            <w:tcW w:w="2306" w:type="dxa"/>
            <w:tcBorders>
              <w:top w:val="single" w:sz="4" w:space="0" w:color="000000"/>
              <w:left w:val="single" w:sz="4" w:space="0" w:color="000000"/>
              <w:bottom w:val="single" w:sz="4" w:space="0" w:color="000000"/>
              <w:right w:val="single" w:sz="4" w:space="0" w:color="000000"/>
            </w:tcBorders>
            <w:hideMark/>
          </w:tcPr>
          <w:p w14:paraId="72449285" w14:textId="6892E308" w:rsidR="00F014DF" w:rsidRPr="00132058" w:rsidRDefault="00F014DF" w:rsidP="00636343">
            <w:pPr>
              <w:widowControl w:val="0"/>
              <w:autoSpaceDE w:val="0"/>
              <w:autoSpaceDN w:val="0"/>
              <w:spacing w:before="169" w:after="0" w:line="240" w:lineRule="auto"/>
              <w:rPr>
                <w:rFonts w:ascii="Times New Roman" w:eastAsia="Calibri" w:hAnsi="Times New Roman" w:cs="Times New Roman"/>
                <w:sz w:val="24"/>
                <w:szCs w:val="24"/>
                <w:lang w:val="en-US"/>
              </w:rPr>
            </w:pPr>
            <w:r w:rsidRPr="00636343">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ФИО</w:t>
            </w:r>
          </w:p>
          <w:p w14:paraId="4BB5EE41" w14:textId="168ACA2B" w:rsidR="00F014DF" w:rsidRPr="00636343" w:rsidRDefault="00636343" w:rsidP="00132058">
            <w:pPr>
              <w:widowControl w:val="0"/>
              <w:autoSpaceDE w:val="0"/>
              <w:autoSpaceDN w:val="0"/>
              <w:spacing w:before="3" w:after="0" w:line="240" w:lineRule="auto"/>
              <w:ind w:left="115" w:right="525"/>
              <w:rPr>
                <w:rFonts w:ascii="Times New Roman" w:eastAsia="Calibri" w:hAnsi="Times New Roman" w:cs="Times New Roman"/>
                <w:sz w:val="24"/>
                <w:szCs w:val="24"/>
              </w:rPr>
            </w:pPr>
            <w:r>
              <w:rPr>
                <w:rFonts w:ascii="Times New Roman" w:eastAsia="Calibri" w:hAnsi="Times New Roman" w:cs="Times New Roman"/>
                <w:sz w:val="24"/>
                <w:szCs w:val="24"/>
              </w:rPr>
              <w:t>Руководителя организации</w:t>
            </w:r>
          </w:p>
        </w:tc>
        <w:tc>
          <w:tcPr>
            <w:tcW w:w="7272" w:type="dxa"/>
            <w:tcBorders>
              <w:top w:val="single" w:sz="4" w:space="0" w:color="000000"/>
              <w:left w:val="single" w:sz="4" w:space="0" w:color="000000"/>
              <w:bottom w:val="single" w:sz="4" w:space="0" w:color="000000"/>
              <w:right w:val="single" w:sz="4" w:space="0" w:color="000000"/>
            </w:tcBorders>
            <w:hideMark/>
          </w:tcPr>
          <w:p w14:paraId="1D8209DC" w14:textId="6AB59359" w:rsidR="00F014DF" w:rsidRPr="00132058" w:rsidRDefault="00F014DF" w:rsidP="0055067B">
            <w:pPr>
              <w:widowControl w:val="0"/>
              <w:autoSpaceDE w:val="0"/>
              <w:autoSpaceDN w:val="0"/>
              <w:spacing w:before="109" w:after="0" w:line="240" w:lineRule="auto"/>
              <w:ind w:right="565"/>
              <w:rPr>
                <w:rFonts w:ascii="Times New Roman" w:eastAsia="Calibri" w:hAnsi="Times New Roman" w:cs="Times New Roman"/>
                <w:sz w:val="24"/>
                <w:szCs w:val="24"/>
              </w:rPr>
            </w:pPr>
            <w:r w:rsidRPr="00132058">
              <w:rPr>
                <w:rFonts w:ascii="Times New Roman" w:eastAsia="Calibri" w:hAnsi="Times New Roman" w:cs="Times New Roman"/>
                <w:sz w:val="24"/>
                <w:szCs w:val="24"/>
              </w:rPr>
              <w:t>Директор</w:t>
            </w:r>
            <w:r w:rsidRPr="00132058">
              <w:rPr>
                <w:rFonts w:ascii="Times New Roman" w:eastAsia="Calibri" w:hAnsi="Times New Roman" w:cs="Times New Roman"/>
                <w:spacing w:val="-7"/>
                <w:sz w:val="24"/>
                <w:szCs w:val="24"/>
              </w:rPr>
              <w:t xml:space="preserve"> </w:t>
            </w:r>
            <w:r w:rsidR="00636343">
              <w:rPr>
                <w:rFonts w:ascii="Times New Roman" w:eastAsia="Calibri" w:hAnsi="Times New Roman" w:cs="Times New Roman"/>
                <w:spacing w:val="-7"/>
                <w:sz w:val="24"/>
                <w:szCs w:val="24"/>
              </w:rPr>
              <w:t>Ахметова Эльмира Сейткалиевна</w:t>
            </w:r>
          </w:p>
        </w:tc>
      </w:tr>
      <w:tr w:rsidR="00F014DF" w:rsidRPr="00132058" w14:paraId="154294B1" w14:textId="77777777" w:rsidTr="0075137D">
        <w:trPr>
          <w:trHeight w:val="967"/>
        </w:trPr>
        <w:tc>
          <w:tcPr>
            <w:tcW w:w="2306" w:type="dxa"/>
            <w:tcBorders>
              <w:top w:val="single" w:sz="4" w:space="0" w:color="000000"/>
              <w:left w:val="single" w:sz="4" w:space="0" w:color="000000"/>
              <w:bottom w:val="single" w:sz="4" w:space="0" w:color="000000"/>
              <w:right w:val="single" w:sz="4" w:space="0" w:color="000000"/>
            </w:tcBorders>
            <w:hideMark/>
          </w:tcPr>
          <w:p w14:paraId="2537E634" w14:textId="2E57C178" w:rsidR="00F014DF" w:rsidRPr="00132058" w:rsidRDefault="00636343" w:rsidP="00132058">
            <w:pPr>
              <w:widowControl w:val="0"/>
              <w:autoSpaceDE w:val="0"/>
              <w:autoSpaceDN w:val="0"/>
              <w:spacing w:before="269" w:after="0" w:line="240" w:lineRule="auto"/>
              <w:ind w:left="115" w:right="789"/>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Форма проведения </w:t>
            </w:r>
          </w:p>
        </w:tc>
        <w:tc>
          <w:tcPr>
            <w:tcW w:w="7272" w:type="dxa"/>
            <w:tcBorders>
              <w:top w:val="single" w:sz="4" w:space="0" w:color="000000"/>
              <w:left w:val="single" w:sz="4" w:space="0" w:color="000000"/>
              <w:bottom w:val="single" w:sz="4" w:space="0" w:color="000000"/>
              <w:right w:val="single" w:sz="4" w:space="0" w:color="000000"/>
            </w:tcBorders>
            <w:hideMark/>
          </w:tcPr>
          <w:p w14:paraId="6C871521" w14:textId="4145AF41" w:rsidR="00F014DF" w:rsidRPr="00132058" w:rsidRDefault="00F014DF" w:rsidP="0055067B">
            <w:pPr>
              <w:widowControl w:val="0"/>
              <w:autoSpaceDE w:val="0"/>
              <w:autoSpaceDN w:val="0"/>
              <w:spacing w:before="269" w:after="0" w:line="240" w:lineRule="auto"/>
              <w:ind w:right="193"/>
              <w:rPr>
                <w:rFonts w:ascii="Times New Roman" w:eastAsia="Calibri" w:hAnsi="Times New Roman" w:cs="Times New Roman"/>
                <w:sz w:val="24"/>
                <w:szCs w:val="24"/>
              </w:rPr>
            </w:pP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w:t>
            </w:r>
            <w:r w:rsidR="00636343">
              <w:rPr>
                <w:rFonts w:ascii="Times New Roman" w:eastAsia="Calibri" w:hAnsi="Times New Roman" w:cs="Times New Roman"/>
                <w:sz w:val="24"/>
                <w:szCs w:val="24"/>
              </w:rPr>
              <w:t>Лукоморье</w:t>
            </w:r>
            <w:r w:rsidRPr="00132058">
              <w:rPr>
                <w:rFonts w:ascii="Times New Roman" w:eastAsia="Calibri" w:hAnsi="Times New Roman" w:cs="Times New Roman"/>
                <w:sz w:val="24"/>
                <w:szCs w:val="24"/>
              </w:rPr>
              <w:t>»</w:t>
            </w:r>
          </w:p>
        </w:tc>
      </w:tr>
      <w:tr w:rsidR="00F014DF" w:rsidRPr="00132058" w14:paraId="63645448" w14:textId="77777777" w:rsidTr="0075137D">
        <w:trPr>
          <w:trHeight w:val="760"/>
        </w:trPr>
        <w:tc>
          <w:tcPr>
            <w:tcW w:w="2306" w:type="dxa"/>
            <w:tcBorders>
              <w:top w:val="single" w:sz="4" w:space="0" w:color="000000"/>
              <w:left w:val="single" w:sz="4" w:space="0" w:color="000000"/>
              <w:bottom w:val="single" w:sz="4" w:space="0" w:color="000000"/>
              <w:right w:val="single" w:sz="4" w:space="0" w:color="000000"/>
            </w:tcBorders>
            <w:hideMark/>
          </w:tcPr>
          <w:p w14:paraId="364F0DF6" w14:textId="38AF7764"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636343">
              <w:rPr>
                <w:rFonts w:ascii="Times New Roman" w:eastAsia="Times New Roman" w:hAnsi="Times New Roman" w:cs="Times New Roman"/>
                <w:sz w:val="24"/>
                <w:szCs w:val="24"/>
              </w:rPr>
              <w:t>Цель программы</w:t>
            </w:r>
          </w:p>
        </w:tc>
        <w:tc>
          <w:tcPr>
            <w:tcW w:w="7272" w:type="dxa"/>
            <w:tcBorders>
              <w:top w:val="single" w:sz="4" w:space="0" w:color="000000"/>
              <w:left w:val="single" w:sz="4" w:space="0" w:color="000000"/>
              <w:bottom w:val="single" w:sz="4" w:space="0" w:color="000000"/>
              <w:right w:val="single" w:sz="4" w:space="0" w:color="000000"/>
            </w:tcBorders>
            <w:hideMark/>
          </w:tcPr>
          <w:p w14:paraId="10AC7668" w14:textId="77777777" w:rsidR="00C60D8F" w:rsidRPr="00C60D8F" w:rsidRDefault="00F014DF" w:rsidP="00C60D8F">
            <w:pPr>
              <w:spacing w:after="0" w:line="276" w:lineRule="auto"/>
              <w:jc w:val="both"/>
              <w:rPr>
                <w:rFonts w:ascii="Times New Roman" w:eastAsia="Times New Roman" w:hAnsi="Times New Roman" w:cs="Times New Roman"/>
                <w:sz w:val="24"/>
                <w:szCs w:val="24"/>
                <w:lang w:eastAsia="ru-RU"/>
              </w:rPr>
            </w:pPr>
            <w:r w:rsidRPr="00C60D8F">
              <w:rPr>
                <w:rFonts w:ascii="Times New Roman" w:eastAsia="Times New Roman" w:hAnsi="Times New Roman" w:cs="Times New Roman"/>
                <w:b/>
                <w:sz w:val="24"/>
                <w:szCs w:val="24"/>
              </w:rPr>
              <w:t>Цель</w:t>
            </w:r>
            <w:r w:rsidRPr="00C60D8F">
              <w:rPr>
                <w:rFonts w:ascii="Times New Roman" w:eastAsia="Times New Roman" w:hAnsi="Times New Roman" w:cs="Times New Roman"/>
                <w:sz w:val="24"/>
                <w:szCs w:val="24"/>
              </w:rPr>
              <w:t xml:space="preserve"> </w:t>
            </w:r>
            <w:r w:rsidR="00C60D8F" w:rsidRPr="00C60D8F">
              <w:rPr>
                <w:rFonts w:ascii="Times New Roman" w:eastAsia="Times New Roman" w:hAnsi="Times New Roman" w:cs="Times New Roman"/>
                <w:sz w:val="24"/>
                <w:szCs w:val="24"/>
                <w:shd w:val="clear" w:color="auto" w:fill="FFFFFF"/>
                <w:lang w:eastAsia="ru-RU"/>
              </w:rPr>
              <w:t xml:space="preserve">создание благоприятных условий для организации досуга учащихся во время летних каникул, </w:t>
            </w:r>
            <w:r w:rsidR="00C60D8F" w:rsidRPr="00C60D8F">
              <w:rPr>
                <w:rFonts w:ascii="Times New Roman" w:eastAsia="Times New Roman" w:hAnsi="Times New Roman" w:cs="Times New Roman"/>
                <w:color w:val="000000"/>
                <w:sz w:val="24"/>
                <w:szCs w:val="24"/>
                <w:shd w:val="clear" w:color="auto" w:fill="FFFFFF"/>
                <w:lang w:eastAsia="ru-RU"/>
              </w:rPr>
              <w:t>формирование чувства гражданственности, патриотизма, любви и уважения к историческому наследию малой родины, р</w:t>
            </w:r>
            <w:r w:rsidR="00C60D8F" w:rsidRPr="00C60D8F">
              <w:rPr>
                <w:rFonts w:ascii="Times New Roman" w:eastAsia="Times New Roman" w:hAnsi="Times New Roman" w:cs="Times New Roman"/>
                <w:color w:val="000000"/>
                <w:sz w:val="24"/>
                <w:szCs w:val="24"/>
                <w:bdr w:val="none" w:sz="0" w:space="0" w:color="auto" w:frame="1"/>
                <w:shd w:val="clear" w:color="auto" w:fill="FFFFFF"/>
                <w:lang w:eastAsia="ru-RU"/>
              </w:rPr>
              <w:t>азвитие творческих способностей детей в спортивно-оздоровительном, духовно-нравственном и художественно-эстетическом направлениях в летнем оздоровительно-образовательном лагере гражданско-патриотической направленности.</w:t>
            </w:r>
          </w:p>
          <w:p w14:paraId="11181182" w14:textId="43471F51" w:rsidR="00F014DF" w:rsidRPr="00132058" w:rsidRDefault="00F014DF" w:rsidP="00636343">
            <w:pPr>
              <w:widowControl w:val="0"/>
              <w:autoSpaceDE w:val="0"/>
              <w:autoSpaceDN w:val="0"/>
              <w:spacing w:after="0" w:line="240" w:lineRule="auto"/>
              <w:rPr>
                <w:rFonts w:ascii="Times New Roman" w:eastAsia="Times New Roman" w:hAnsi="Times New Roman" w:cs="Times New Roman"/>
                <w:sz w:val="24"/>
                <w:szCs w:val="24"/>
              </w:rPr>
            </w:pPr>
          </w:p>
        </w:tc>
      </w:tr>
      <w:tr w:rsidR="00F014DF" w:rsidRPr="00132058" w14:paraId="59DD580E" w14:textId="77777777" w:rsidTr="0075137D">
        <w:trPr>
          <w:trHeight w:val="760"/>
        </w:trPr>
        <w:tc>
          <w:tcPr>
            <w:tcW w:w="2306" w:type="dxa"/>
            <w:tcBorders>
              <w:top w:val="single" w:sz="4" w:space="0" w:color="000000"/>
              <w:left w:val="single" w:sz="4" w:space="0" w:color="000000"/>
              <w:bottom w:val="single" w:sz="4" w:space="0" w:color="000000"/>
              <w:right w:val="single" w:sz="4" w:space="0" w:color="000000"/>
            </w:tcBorders>
            <w:hideMark/>
          </w:tcPr>
          <w:p w14:paraId="1B0246DE" w14:textId="6863B8C2"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636343">
              <w:rPr>
                <w:rFonts w:ascii="Times New Roman" w:eastAsia="Times New Roman" w:hAnsi="Times New Roman" w:cs="Times New Roman"/>
                <w:sz w:val="24"/>
                <w:szCs w:val="24"/>
              </w:rPr>
              <w:t>Задачи программы</w:t>
            </w:r>
          </w:p>
        </w:tc>
        <w:tc>
          <w:tcPr>
            <w:tcW w:w="7272" w:type="dxa"/>
            <w:tcBorders>
              <w:top w:val="single" w:sz="4" w:space="0" w:color="000000"/>
              <w:left w:val="single" w:sz="4" w:space="0" w:color="000000"/>
              <w:bottom w:val="single" w:sz="4" w:space="0" w:color="000000"/>
              <w:right w:val="single" w:sz="4" w:space="0" w:color="000000"/>
            </w:tcBorders>
          </w:tcPr>
          <w:p w14:paraId="559CACDD" w14:textId="77777777" w:rsidR="00C60D8F" w:rsidRDefault="00F014DF" w:rsidP="00C60D8F">
            <w:pPr>
              <w:spacing w:after="0"/>
              <w:jc w:val="both"/>
              <w:rPr>
                <w:rFonts w:ascii="Times New Roman" w:eastAsia="Times New Roman" w:hAnsi="Times New Roman" w:cs="Times New Roman"/>
                <w:sz w:val="24"/>
                <w:szCs w:val="24"/>
                <w:lang w:eastAsia="ru-RU"/>
              </w:rPr>
            </w:pPr>
            <w:r w:rsidRPr="00C60D8F">
              <w:rPr>
                <w:rFonts w:ascii="Times New Roman" w:eastAsia="Times New Roman" w:hAnsi="Times New Roman" w:cs="Times New Roman"/>
                <w:b/>
                <w:bCs/>
                <w:sz w:val="24"/>
                <w:szCs w:val="24"/>
              </w:rPr>
              <w:t>Задачи:</w:t>
            </w:r>
            <w:r w:rsidR="00C60D8F" w:rsidRPr="00C60D8F">
              <w:rPr>
                <w:rFonts w:ascii="Times New Roman" w:eastAsia="Times New Roman" w:hAnsi="Times New Roman" w:cs="Times New Roman"/>
                <w:sz w:val="24"/>
                <w:szCs w:val="24"/>
                <w:lang w:eastAsia="ru-RU"/>
              </w:rPr>
              <w:t xml:space="preserve"> </w:t>
            </w:r>
          </w:p>
          <w:p w14:paraId="0B59206F" w14:textId="439C1349" w:rsidR="00C60D8F" w:rsidRPr="00C60D8F" w:rsidRDefault="00C60D8F" w:rsidP="00C60D8F">
            <w:pPr>
              <w:spacing w:after="0"/>
              <w:jc w:val="both"/>
              <w:rPr>
                <w:rFonts w:ascii="Times New Roman" w:eastAsia="Times New Roman" w:hAnsi="Times New Roman" w:cs="Times New Roman"/>
                <w:sz w:val="24"/>
                <w:szCs w:val="24"/>
                <w:lang w:eastAsia="ru-RU"/>
              </w:rPr>
            </w:pPr>
            <w:r w:rsidRPr="00C60D8F">
              <w:rPr>
                <w:rFonts w:ascii="Times New Roman" w:eastAsia="Times New Roman" w:hAnsi="Times New Roman" w:cs="Times New Roman"/>
                <w:sz w:val="24"/>
                <w:szCs w:val="24"/>
                <w:lang w:eastAsia="ru-RU"/>
              </w:rPr>
              <w:t>1. Организовать проведение мероприятий, направленных на формирование у детей межэтнической толерантности и патриотизма;</w:t>
            </w:r>
          </w:p>
          <w:p w14:paraId="753DF220" w14:textId="77777777" w:rsidR="00C60D8F" w:rsidRPr="00C60D8F" w:rsidRDefault="00C60D8F" w:rsidP="00C60D8F">
            <w:pPr>
              <w:spacing w:after="0" w:line="276" w:lineRule="auto"/>
              <w:jc w:val="both"/>
              <w:rPr>
                <w:rFonts w:ascii="Times New Roman" w:eastAsia="Times New Roman" w:hAnsi="Times New Roman" w:cs="Times New Roman"/>
                <w:sz w:val="24"/>
                <w:szCs w:val="24"/>
                <w:lang w:eastAsia="ru-RU"/>
              </w:rPr>
            </w:pPr>
            <w:r w:rsidRPr="00C60D8F">
              <w:rPr>
                <w:rFonts w:ascii="Times New Roman" w:eastAsia="Times New Roman" w:hAnsi="Times New Roman" w:cs="Times New Roman"/>
                <w:sz w:val="24"/>
                <w:szCs w:val="24"/>
                <w:lang w:eastAsia="ru-RU"/>
              </w:rPr>
              <w:t>2.Проводить работу по гигиеническому воспитанию детей и подростков, популяризации навыков здорового образа жизни, сохранять и укреплять здоровье учащихся;</w:t>
            </w:r>
          </w:p>
          <w:p w14:paraId="647EB17B" w14:textId="77777777" w:rsidR="00C60D8F" w:rsidRPr="00C60D8F" w:rsidRDefault="00C60D8F" w:rsidP="00C60D8F">
            <w:pPr>
              <w:spacing w:after="0" w:line="276" w:lineRule="auto"/>
              <w:jc w:val="both"/>
              <w:rPr>
                <w:rFonts w:ascii="Times New Roman" w:eastAsia="Times New Roman" w:hAnsi="Times New Roman" w:cs="Times New Roman"/>
                <w:sz w:val="24"/>
                <w:szCs w:val="24"/>
                <w:lang w:eastAsia="ru-RU"/>
              </w:rPr>
            </w:pPr>
            <w:r w:rsidRPr="00C60D8F">
              <w:rPr>
                <w:rFonts w:ascii="Times New Roman" w:eastAsia="Times New Roman" w:hAnsi="Times New Roman" w:cs="Times New Roman"/>
                <w:sz w:val="24"/>
                <w:szCs w:val="24"/>
                <w:lang w:eastAsia="ru-RU"/>
              </w:rPr>
              <w:t>3.Способствовать организации свободного времени учащихся, расширению возможностей для их временной занятости;</w:t>
            </w:r>
          </w:p>
          <w:p w14:paraId="6B6B9F43" w14:textId="77777777" w:rsidR="00C60D8F" w:rsidRPr="00C60D8F" w:rsidRDefault="00C60D8F" w:rsidP="00C60D8F">
            <w:pPr>
              <w:spacing w:after="0" w:line="276" w:lineRule="auto"/>
              <w:jc w:val="both"/>
              <w:rPr>
                <w:rFonts w:ascii="Times New Roman" w:eastAsia="Times New Roman" w:hAnsi="Times New Roman" w:cs="Times New Roman"/>
                <w:sz w:val="24"/>
                <w:szCs w:val="24"/>
                <w:lang w:eastAsia="ru-RU"/>
              </w:rPr>
            </w:pPr>
            <w:r w:rsidRPr="00C60D8F">
              <w:rPr>
                <w:rFonts w:ascii="Times New Roman" w:eastAsia="Times New Roman" w:hAnsi="Times New Roman" w:cs="Times New Roman"/>
                <w:sz w:val="24"/>
                <w:szCs w:val="24"/>
                <w:lang w:eastAsia="ru-RU"/>
              </w:rPr>
              <w:t>4.Проводить профилактическую работу по предупреждению правонарушений среди несовершеннолетних, детского и подросткового травматизма, дорожно-транспортных происшествий с участием детей, пожаров по причине детской шалости.</w:t>
            </w:r>
          </w:p>
          <w:p w14:paraId="41657E07" w14:textId="1AC9B68B" w:rsidR="00F014DF" w:rsidRPr="00C60D8F" w:rsidRDefault="00F014DF" w:rsidP="00132058">
            <w:pPr>
              <w:widowControl w:val="0"/>
              <w:autoSpaceDE w:val="0"/>
              <w:autoSpaceDN w:val="0"/>
              <w:spacing w:after="0" w:line="240" w:lineRule="auto"/>
              <w:rPr>
                <w:rFonts w:ascii="Times New Roman" w:eastAsia="Times New Roman" w:hAnsi="Times New Roman" w:cs="Times New Roman"/>
                <w:b/>
                <w:bCs/>
                <w:sz w:val="24"/>
                <w:szCs w:val="24"/>
              </w:rPr>
            </w:pPr>
          </w:p>
          <w:p w14:paraId="3A4DE880" w14:textId="5D7B1AC0" w:rsidR="00F014DF" w:rsidRPr="00C60D8F" w:rsidRDefault="00CC031A" w:rsidP="00C60D8F">
            <w:pPr>
              <w:widowControl w:val="0"/>
              <w:autoSpaceDE w:val="0"/>
              <w:autoSpaceDN w:val="0"/>
              <w:spacing w:after="0" w:line="240" w:lineRule="auto"/>
              <w:rPr>
                <w:rFonts w:ascii="Times New Roman" w:eastAsia="Times New Roman" w:hAnsi="Times New Roman" w:cs="Times New Roman"/>
                <w:sz w:val="24"/>
                <w:szCs w:val="24"/>
              </w:rPr>
            </w:pPr>
            <w:r w:rsidRPr="00C60D8F">
              <w:rPr>
                <w:rFonts w:ascii="Times New Roman" w:eastAsia="Times New Roman" w:hAnsi="Times New Roman" w:cs="Times New Roman"/>
                <w:bCs/>
                <w:sz w:val="24"/>
                <w:szCs w:val="24"/>
              </w:rPr>
              <w:t xml:space="preserve"> </w:t>
            </w:r>
          </w:p>
        </w:tc>
      </w:tr>
    </w:tbl>
    <w:p w14:paraId="1B87FDF6" w14:textId="77777777" w:rsidR="00F014DF" w:rsidRPr="00132058" w:rsidRDefault="00F014DF" w:rsidP="00132058">
      <w:pPr>
        <w:spacing w:after="0" w:line="235" w:lineRule="auto"/>
        <w:rPr>
          <w:rFonts w:ascii="Times New Roman" w:eastAsia="Times New Roman" w:hAnsi="Times New Roman" w:cs="Times New Roman"/>
          <w:sz w:val="24"/>
          <w:szCs w:val="24"/>
          <w:lang w:eastAsia="ru-RU"/>
        </w:rPr>
        <w:sectPr w:rsidR="00F014DF" w:rsidRPr="00132058" w:rsidSect="00660DE4">
          <w:footerReference w:type="default" r:id="rId9"/>
          <w:pgSz w:w="11910" w:h="16840"/>
          <w:pgMar w:top="1100" w:right="0" w:bottom="280" w:left="420" w:header="720" w:footer="720" w:gutter="0"/>
          <w:pgBorders w:offsetFrom="page">
            <w:top w:val="dashDotStroked" w:sz="24" w:space="24" w:color="002060"/>
            <w:left w:val="dashDotStroked" w:sz="24" w:space="24" w:color="002060"/>
            <w:bottom w:val="dashDotStroked" w:sz="24" w:space="24" w:color="002060"/>
            <w:right w:val="dashDotStroked" w:sz="24" w:space="24" w:color="002060"/>
          </w:pgBorders>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14:paraId="698624E9" w14:textId="77777777" w:rsidTr="00132058">
        <w:trPr>
          <w:trHeight w:val="841"/>
        </w:trPr>
        <w:tc>
          <w:tcPr>
            <w:tcW w:w="2306" w:type="dxa"/>
            <w:tcBorders>
              <w:top w:val="single" w:sz="4" w:space="0" w:color="000000"/>
              <w:left w:val="single" w:sz="4" w:space="0" w:color="000000"/>
              <w:bottom w:val="single" w:sz="4" w:space="0" w:color="000000"/>
              <w:right w:val="single" w:sz="4" w:space="0" w:color="000000"/>
            </w:tcBorders>
            <w:hideMark/>
          </w:tcPr>
          <w:p w14:paraId="4B2676EC" w14:textId="77777777" w:rsidR="00F014DF" w:rsidRPr="00CC031A" w:rsidRDefault="00F014DF" w:rsidP="00CC031A">
            <w:pPr>
              <w:rPr>
                <w:rFonts w:ascii="Times New Roman" w:hAnsi="Times New Roman" w:cs="Times New Roman"/>
                <w:sz w:val="24"/>
                <w:szCs w:val="24"/>
              </w:rPr>
            </w:pPr>
            <w:r w:rsidRPr="00CC031A">
              <w:rPr>
                <w:rFonts w:ascii="Times New Roman" w:hAnsi="Times New Roman" w:cs="Times New Roman"/>
                <w:sz w:val="24"/>
                <w:szCs w:val="24"/>
              </w:rPr>
              <w:lastRenderedPageBreak/>
              <w:t>Ключевая идея программы</w:t>
            </w:r>
          </w:p>
        </w:tc>
        <w:tc>
          <w:tcPr>
            <w:tcW w:w="7198" w:type="dxa"/>
            <w:tcBorders>
              <w:top w:val="single" w:sz="4" w:space="0" w:color="000000"/>
              <w:left w:val="single" w:sz="4" w:space="0" w:color="000000"/>
              <w:bottom w:val="single" w:sz="4" w:space="0" w:color="000000"/>
              <w:right w:val="single" w:sz="4" w:space="0" w:color="000000"/>
            </w:tcBorders>
          </w:tcPr>
          <w:p w14:paraId="1DAD0A30"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bCs/>
                <w:sz w:val="24"/>
                <w:szCs w:val="24"/>
              </w:rPr>
              <w:t>«Путешествуя по неизведанной стране, мы, оказывается, открывали Россию»</w:t>
            </w:r>
            <w:r w:rsidR="00132058">
              <w:rPr>
                <w:rFonts w:ascii="Times New Roman" w:eastAsia="Times New Roman" w:hAnsi="Times New Roman" w:cs="Times New Roman"/>
                <w:bCs/>
                <w:sz w:val="24"/>
                <w:szCs w:val="24"/>
              </w:rPr>
              <w:t>.</w:t>
            </w:r>
          </w:p>
          <w:p w14:paraId="126C8DBC"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p>
        </w:tc>
      </w:tr>
      <w:tr w:rsidR="00F014DF" w:rsidRPr="00132058" w14:paraId="72A32850" w14:textId="77777777" w:rsidTr="00132058">
        <w:trPr>
          <w:trHeight w:val="834"/>
        </w:trPr>
        <w:tc>
          <w:tcPr>
            <w:tcW w:w="2306" w:type="dxa"/>
            <w:tcBorders>
              <w:top w:val="single" w:sz="4" w:space="0" w:color="000000"/>
              <w:left w:val="single" w:sz="4" w:space="0" w:color="000000"/>
              <w:bottom w:val="single" w:sz="4" w:space="0" w:color="000000"/>
              <w:right w:val="single" w:sz="4" w:space="0" w:color="000000"/>
            </w:tcBorders>
            <w:hideMark/>
          </w:tcPr>
          <w:p w14:paraId="5A42E0A6" w14:textId="77777777" w:rsidR="00F014DF" w:rsidRPr="00CC031A" w:rsidRDefault="00132058" w:rsidP="00CC031A">
            <w:pPr>
              <w:rPr>
                <w:rFonts w:ascii="Times New Roman" w:hAnsi="Times New Roman" w:cs="Times New Roman"/>
                <w:sz w:val="24"/>
                <w:szCs w:val="24"/>
              </w:rPr>
            </w:pPr>
            <w:r w:rsidRPr="00CC031A">
              <w:rPr>
                <w:rFonts w:ascii="Times New Roman" w:hAnsi="Times New Roman" w:cs="Times New Roman"/>
                <w:sz w:val="24"/>
                <w:szCs w:val="24"/>
              </w:rPr>
              <w:t xml:space="preserve"> </w:t>
            </w:r>
            <w:r w:rsidR="00F014DF" w:rsidRPr="00CC031A">
              <w:rPr>
                <w:rFonts w:ascii="Times New Roman" w:hAnsi="Times New Roman" w:cs="Times New Roman"/>
                <w:sz w:val="24"/>
                <w:szCs w:val="24"/>
              </w:rPr>
              <w:t>Направленность программы</w:t>
            </w:r>
          </w:p>
        </w:tc>
        <w:tc>
          <w:tcPr>
            <w:tcW w:w="7198" w:type="dxa"/>
            <w:tcBorders>
              <w:top w:val="single" w:sz="4" w:space="0" w:color="000000"/>
              <w:left w:val="single" w:sz="4" w:space="0" w:color="000000"/>
              <w:bottom w:val="single" w:sz="4" w:space="0" w:color="000000"/>
              <w:right w:val="single" w:sz="4" w:space="0" w:color="000000"/>
            </w:tcBorders>
            <w:hideMark/>
          </w:tcPr>
          <w:p w14:paraId="52B1309F" w14:textId="27333A6E"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 xml:space="preserve">Данная </w:t>
            </w:r>
            <w:r w:rsidR="00CC031A" w:rsidRPr="00132058">
              <w:rPr>
                <w:rFonts w:ascii="Times New Roman" w:eastAsia="Times New Roman" w:hAnsi="Times New Roman" w:cs="Times New Roman"/>
                <w:sz w:val="24"/>
                <w:szCs w:val="24"/>
              </w:rPr>
              <w:t>программа по</w:t>
            </w:r>
            <w:r w:rsidRPr="00132058">
              <w:rPr>
                <w:rFonts w:ascii="Times New Roman" w:eastAsia="Times New Roman" w:hAnsi="Times New Roman" w:cs="Times New Roman"/>
                <w:sz w:val="24"/>
                <w:szCs w:val="24"/>
              </w:rPr>
              <w:t xml:space="preserve"> своей направленности является духовно – нравственной.</w:t>
            </w:r>
          </w:p>
        </w:tc>
      </w:tr>
      <w:tr w:rsidR="00F014DF" w:rsidRPr="00132058" w14:paraId="6ACA0706" w14:textId="77777777" w:rsidTr="00132058">
        <w:trPr>
          <w:trHeight w:val="987"/>
        </w:trPr>
        <w:tc>
          <w:tcPr>
            <w:tcW w:w="2306" w:type="dxa"/>
            <w:tcBorders>
              <w:top w:val="single" w:sz="4" w:space="0" w:color="000000"/>
              <w:left w:val="single" w:sz="4" w:space="0" w:color="000000"/>
              <w:bottom w:val="single" w:sz="4" w:space="0" w:color="000000"/>
              <w:right w:val="single" w:sz="4" w:space="0" w:color="000000"/>
            </w:tcBorders>
            <w:hideMark/>
          </w:tcPr>
          <w:p w14:paraId="784E7C1F" w14:textId="77777777" w:rsidR="00F014DF" w:rsidRPr="00CC031A" w:rsidRDefault="00F014DF" w:rsidP="00CC031A">
            <w:pPr>
              <w:rPr>
                <w:rFonts w:ascii="Times New Roman" w:hAnsi="Times New Roman" w:cs="Times New Roman"/>
                <w:sz w:val="24"/>
                <w:szCs w:val="24"/>
              </w:rPr>
            </w:pPr>
            <w:r w:rsidRPr="00CC031A">
              <w:rPr>
                <w:rFonts w:ascii="Times New Roman" w:hAnsi="Times New Roman" w:cs="Times New Roman"/>
                <w:sz w:val="24"/>
                <w:szCs w:val="24"/>
              </w:rPr>
              <w:t xml:space="preserve">Сроки </w:t>
            </w:r>
            <w:r w:rsidR="00132058" w:rsidRPr="00CC031A">
              <w:rPr>
                <w:rFonts w:ascii="Times New Roman" w:hAnsi="Times New Roman" w:cs="Times New Roman"/>
                <w:sz w:val="24"/>
                <w:szCs w:val="24"/>
              </w:rPr>
              <w:t xml:space="preserve">  </w:t>
            </w:r>
            <w:r w:rsidRPr="00CC031A">
              <w:rPr>
                <w:rFonts w:ascii="Times New Roman" w:hAnsi="Times New Roman" w:cs="Times New Roman"/>
                <w:sz w:val="24"/>
                <w:szCs w:val="24"/>
              </w:rPr>
              <w:t>реализации</w:t>
            </w:r>
          </w:p>
        </w:tc>
        <w:tc>
          <w:tcPr>
            <w:tcW w:w="7198" w:type="dxa"/>
            <w:tcBorders>
              <w:top w:val="single" w:sz="4" w:space="0" w:color="000000"/>
              <w:left w:val="single" w:sz="4" w:space="0" w:color="000000"/>
              <w:bottom w:val="single" w:sz="4" w:space="0" w:color="000000"/>
              <w:right w:val="single" w:sz="4" w:space="0" w:color="000000"/>
            </w:tcBorders>
            <w:hideMark/>
          </w:tcPr>
          <w:p w14:paraId="0D3F6948" w14:textId="2F02BD54" w:rsidR="00F014DF" w:rsidRDefault="00CC031A" w:rsidP="00132058">
            <w:pPr>
              <w:widowControl w:val="0"/>
              <w:autoSpaceDE w:val="0"/>
              <w:autoSpaceDN w:val="0"/>
              <w:spacing w:after="0" w:line="321"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28.05. -17.06.2024</w:t>
            </w:r>
          </w:p>
          <w:p w14:paraId="780ECC8C" w14:textId="22CD92B0" w:rsidR="00CC031A" w:rsidRPr="00132058" w:rsidRDefault="00CC031A" w:rsidP="00132058">
            <w:pPr>
              <w:widowControl w:val="0"/>
              <w:autoSpaceDE w:val="0"/>
              <w:autoSpaceDN w:val="0"/>
              <w:spacing w:after="0" w:line="321" w:lineRule="exact"/>
              <w:ind w:left="110"/>
              <w:rPr>
                <w:rFonts w:ascii="Times New Roman" w:eastAsia="Calibri" w:hAnsi="Times New Roman" w:cs="Times New Roman"/>
                <w:sz w:val="24"/>
                <w:szCs w:val="24"/>
              </w:rPr>
            </w:pPr>
          </w:p>
        </w:tc>
      </w:tr>
      <w:tr w:rsidR="00F014DF" w:rsidRPr="00132058" w14:paraId="5D846CF8" w14:textId="77777777" w:rsidTr="00F014DF">
        <w:trPr>
          <w:trHeight w:val="967"/>
        </w:trPr>
        <w:tc>
          <w:tcPr>
            <w:tcW w:w="2306" w:type="dxa"/>
            <w:tcBorders>
              <w:top w:val="single" w:sz="4" w:space="0" w:color="000000"/>
              <w:left w:val="single" w:sz="4" w:space="0" w:color="000000"/>
              <w:bottom w:val="single" w:sz="4" w:space="0" w:color="000000"/>
              <w:right w:val="single" w:sz="4" w:space="0" w:color="000000"/>
            </w:tcBorders>
          </w:tcPr>
          <w:p w14:paraId="0005BDE2" w14:textId="77777777" w:rsidR="00F014DF" w:rsidRPr="00CC031A" w:rsidRDefault="00F014DF" w:rsidP="00CC031A">
            <w:pPr>
              <w:rPr>
                <w:rFonts w:ascii="Times New Roman" w:hAnsi="Times New Roman" w:cs="Times New Roman"/>
                <w:sz w:val="24"/>
                <w:szCs w:val="24"/>
              </w:rPr>
            </w:pPr>
          </w:p>
          <w:p w14:paraId="77522A77" w14:textId="77777777" w:rsidR="00F014DF" w:rsidRPr="00CC031A" w:rsidRDefault="00F014DF" w:rsidP="00CC031A">
            <w:pPr>
              <w:rPr>
                <w:rFonts w:ascii="Times New Roman" w:hAnsi="Times New Roman" w:cs="Times New Roman"/>
                <w:sz w:val="24"/>
                <w:szCs w:val="24"/>
              </w:rPr>
            </w:pPr>
            <w:r w:rsidRPr="00CC031A">
              <w:rPr>
                <w:rFonts w:ascii="Times New Roman" w:hAnsi="Times New Roman" w:cs="Times New Roman"/>
                <w:sz w:val="24"/>
                <w:szCs w:val="24"/>
              </w:rPr>
              <w:t>Адресаты программы</w:t>
            </w:r>
          </w:p>
        </w:tc>
        <w:tc>
          <w:tcPr>
            <w:tcW w:w="7198" w:type="dxa"/>
            <w:tcBorders>
              <w:top w:val="single" w:sz="4" w:space="0" w:color="000000"/>
              <w:left w:val="single" w:sz="4" w:space="0" w:color="000000"/>
              <w:bottom w:val="single" w:sz="4" w:space="0" w:color="000000"/>
              <w:right w:val="single" w:sz="4" w:space="0" w:color="000000"/>
            </w:tcBorders>
            <w:hideMark/>
          </w:tcPr>
          <w:p w14:paraId="26340D3F" w14:textId="6A7FF917" w:rsidR="0055067B" w:rsidRDefault="00F014DF" w:rsidP="00CC031A">
            <w:pPr>
              <w:widowControl w:val="0"/>
              <w:autoSpaceDE w:val="0"/>
              <w:autoSpaceDN w:val="0"/>
              <w:spacing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Дети и п</w:t>
            </w:r>
            <w:r w:rsidR="0055067B">
              <w:rPr>
                <w:rFonts w:ascii="Times New Roman" w:eastAsia="Calibri" w:hAnsi="Times New Roman" w:cs="Times New Roman"/>
                <w:sz w:val="24"/>
                <w:szCs w:val="24"/>
              </w:rPr>
              <w:t xml:space="preserve">одростки в возрасте от </w:t>
            </w:r>
            <w:r w:rsidR="00CC031A">
              <w:rPr>
                <w:rFonts w:ascii="Times New Roman" w:eastAsia="Calibri" w:hAnsi="Times New Roman" w:cs="Times New Roman"/>
                <w:sz w:val="24"/>
                <w:szCs w:val="24"/>
              </w:rPr>
              <w:t>6 до</w:t>
            </w:r>
            <w:r w:rsidR="0055067B">
              <w:rPr>
                <w:rFonts w:ascii="Times New Roman" w:eastAsia="Calibri" w:hAnsi="Times New Roman" w:cs="Times New Roman"/>
                <w:sz w:val="24"/>
                <w:szCs w:val="24"/>
              </w:rPr>
              <w:t xml:space="preserve"> 1</w:t>
            </w:r>
            <w:r w:rsidR="00CC031A">
              <w:rPr>
                <w:rFonts w:ascii="Times New Roman" w:eastAsia="Calibri" w:hAnsi="Times New Roman" w:cs="Times New Roman"/>
                <w:sz w:val="24"/>
                <w:szCs w:val="24"/>
              </w:rPr>
              <w:t>2</w:t>
            </w:r>
            <w:r w:rsidRPr="00132058">
              <w:rPr>
                <w:rFonts w:ascii="Times New Roman" w:eastAsia="Calibri" w:hAnsi="Times New Roman" w:cs="Times New Roman"/>
                <w:sz w:val="24"/>
                <w:szCs w:val="24"/>
              </w:rPr>
              <w:t xml:space="preserve"> лет,</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 xml:space="preserve">проживающие </w:t>
            </w:r>
          </w:p>
          <w:p w14:paraId="35ECEE72" w14:textId="0684F126" w:rsidR="00F014DF" w:rsidRPr="00132058" w:rsidRDefault="00F014DF" w:rsidP="00CC031A">
            <w:pPr>
              <w:widowControl w:val="0"/>
              <w:autoSpaceDE w:val="0"/>
              <w:autoSpaceDN w:val="0"/>
              <w:spacing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в </w:t>
            </w:r>
            <w:r w:rsidR="00CC031A">
              <w:rPr>
                <w:rFonts w:ascii="Times New Roman" w:eastAsia="Calibri" w:hAnsi="Times New Roman" w:cs="Times New Roman"/>
                <w:sz w:val="24"/>
                <w:szCs w:val="24"/>
              </w:rPr>
              <w:t>с. Приморск</w:t>
            </w:r>
          </w:p>
        </w:tc>
      </w:tr>
      <w:tr w:rsidR="00F014DF" w:rsidRPr="00132058" w14:paraId="1F9C59B2" w14:textId="77777777" w:rsidTr="00F014DF">
        <w:trPr>
          <w:trHeight w:val="1610"/>
        </w:trPr>
        <w:tc>
          <w:tcPr>
            <w:tcW w:w="2306" w:type="dxa"/>
            <w:tcBorders>
              <w:top w:val="single" w:sz="4" w:space="0" w:color="000000"/>
              <w:left w:val="single" w:sz="4" w:space="0" w:color="000000"/>
              <w:bottom w:val="single" w:sz="4" w:space="0" w:color="000000"/>
              <w:right w:val="single" w:sz="4" w:space="0" w:color="000000"/>
            </w:tcBorders>
          </w:tcPr>
          <w:p w14:paraId="305CA4A6" w14:textId="62253537" w:rsidR="00F014DF" w:rsidRPr="00CC031A" w:rsidRDefault="00F014DF" w:rsidP="00CC031A">
            <w:pPr>
              <w:rPr>
                <w:rFonts w:ascii="Times New Roman" w:hAnsi="Times New Roman" w:cs="Times New Roman"/>
                <w:sz w:val="24"/>
                <w:szCs w:val="24"/>
              </w:rPr>
            </w:pPr>
            <w:r w:rsidRPr="00CC031A">
              <w:rPr>
                <w:rFonts w:ascii="Times New Roman" w:hAnsi="Times New Roman" w:cs="Times New Roman"/>
                <w:sz w:val="24"/>
                <w:szCs w:val="24"/>
              </w:rPr>
              <w:t xml:space="preserve">Условия </w:t>
            </w:r>
            <w:r w:rsidR="00CC031A" w:rsidRPr="00CC031A">
              <w:rPr>
                <w:rFonts w:ascii="Times New Roman" w:hAnsi="Times New Roman" w:cs="Times New Roman"/>
                <w:sz w:val="24"/>
                <w:szCs w:val="24"/>
              </w:rPr>
              <w:t>участия в</w:t>
            </w:r>
            <w:r w:rsidRPr="00CC031A">
              <w:rPr>
                <w:rFonts w:ascii="Times New Roman" w:hAnsi="Times New Roman" w:cs="Times New Roman"/>
                <w:sz w:val="24"/>
                <w:szCs w:val="24"/>
              </w:rPr>
              <w:t xml:space="preserve"> программе</w:t>
            </w:r>
          </w:p>
        </w:tc>
        <w:tc>
          <w:tcPr>
            <w:tcW w:w="7198" w:type="dxa"/>
            <w:tcBorders>
              <w:top w:val="single" w:sz="4" w:space="0" w:color="000000"/>
              <w:left w:val="single" w:sz="4" w:space="0" w:color="000000"/>
              <w:bottom w:val="single" w:sz="4" w:space="0" w:color="000000"/>
              <w:right w:val="single" w:sz="4" w:space="0" w:color="000000"/>
            </w:tcBorders>
            <w:hideMark/>
          </w:tcPr>
          <w:p w14:paraId="6D2542C1" w14:textId="77777777" w:rsidR="00F014DF" w:rsidRPr="00132058" w:rsidRDefault="00F014DF" w:rsidP="00132058">
            <w:pPr>
              <w:widowControl w:val="0"/>
              <w:autoSpaceDE w:val="0"/>
              <w:autoSpaceDN w:val="0"/>
              <w:spacing w:before="108" w:after="0" w:line="240" w:lineRule="auto"/>
              <w:ind w:left="110" w:right="111"/>
              <w:rPr>
                <w:rFonts w:ascii="Times New Roman" w:eastAsia="Calibri" w:hAnsi="Times New Roman" w:cs="Times New Roman"/>
                <w:sz w:val="24"/>
                <w:szCs w:val="24"/>
              </w:rPr>
            </w:pPr>
            <w:r w:rsidRPr="00132058">
              <w:rPr>
                <w:rFonts w:ascii="Times New Roman" w:eastAsia="Calibri" w:hAnsi="Times New Roman" w:cs="Times New Roman"/>
                <w:sz w:val="24"/>
                <w:szCs w:val="24"/>
              </w:rPr>
              <w:t>Заявления</w:t>
            </w:r>
            <w:r w:rsidRPr="00132058">
              <w:rPr>
                <w:rFonts w:ascii="Times New Roman" w:eastAsia="Calibri" w:hAnsi="Times New Roman" w:cs="Times New Roman"/>
                <w:spacing w:val="9"/>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0"/>
                <w:sz w:val="24"/>
                <w:szCs w:val="24"/>
              </w:rPr>
              <w:t xml:space="preserve"> </w:t>
            </w:r>
            <w:r w:rsidRPr="00132058">
              <w:rPr>
                <w:rFonts w:ascii="Times New Roman" w:eastAsia="Calibri" w:hAnsi="Times New Roman" w:cs="Times New Roman"/>
                <w:sz w:val="24"/>
                <w:szCs w:val="24"/>
              </w:rPr>
              <w:t>(лиц</w:t>
            </w:r>
            <w:r w:rsidRPr="00132058">
              <w:rPr>
                <w:rFonts w:ascii="Times New Roman" w:eastAsia="Calibri" w:hAnsi="Times New Roman" w:cs="Times New Roman"/>
                <w:spacing w:val="8"/>
                <w:sz w:val="24"/>
                <w:szCs w:val="24"/>
              </w:rPr>
              <w:t xml:space="preserve"> </w:t>
            </w:r>
            <w:r w:rsidRPr="00132058">
              <w:rPr>
                <w:rFonts w:ascii="Times New Roman" w:eastAsia="Calibri" w:hAnsi="Times New Roman" w:cs="Times New Roman"/>
                <w:sz w:val="24"/>
                <w:szCs w:val="24"/>
              </w:rPr>
              <w:t>их</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заменяющих)</w:t>
            </w:r>
            <w:r w:rsidRPr="00132058">
              <w:rPr>
                <w:rFonts w:ascii="Times New Roman" w:eastAsia="Calibri" w:hAnsi="Times New Roman" w:cs="Times New Roman"/>
                <w:spacing w:val="11"/>
                <w:sz w:val="24"/>
                <w:szCs w:val="24"/>
              </w:rPr>
              <w:t xml:space="preserve"> </w:t>
            </w:r>
            <w:r w:rsidRPr="00132058">
              <w:rPr>
                <w:rFonts w:ascii="Times New Roman" w:eastAsia="Calibri" w:hAnsi="Times New Roman" w:cs="Times New Roman"/>
                <w:sz w:val="24"/>
                <w:szCs w:val="24"/>
              </w:rPr>
              <w:t>обучающихся</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о</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приеме в</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летний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p>
          <w:p w14:paraId="2AB8E6DC" w14:textId="77777777" w:rsidR="00F014DF" w:rsidRDefault="00F014DF" w:rsidP="00132058">
            <w:pPr>
              <w:widowControl w:val="0"/>
              <w:autoSpaceDE w:val="0"/>
              <w:autoSpaceDN w:val="0"/>
              <w:spacing w:before="117" w:after="0" w:line="240" w:lineRule="auto"/>
              <w:ind w:left="110" w:right="1886"/>
              <w:rPr>
                <w:rFonts w:ascii="Times New Roman" w:eastAsia="Calibri" w:hAnsi="Times New Roman" w:cs="Times New Roman"/>
                <w:sz w:val="24"/>
                <w:szCs w:val="24"/>
              </w:rPr>
            </w:pPr>
            <w:r w:rsidRPr="00132058">
              <w:rPr>
                <w:rFonts w:ascii="Times New Roman" w:eastAsia="Calibri" w:hAnsi="Times New Roman" w:cs="Times New Roman"/>
                <w:sz w:val="24"/>
                <w:szCs w:val="24"/>
              </w:rPr>
              <w:t>Договор</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о согласии</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на</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участие</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социально-значимой деятельности.</w:t>
            </w:r>
          </w:p>
          <w:p w14:paraId="497EC6C5" w14:textId="17B69128" w:rsidR="00CC031A" w:rsidRPr="00132058" w:rsidRDefault="00CC031A" w:rsidP="00132058">
            <w:pPr>
              <w:widowControl w:val="0"/>
              <w:autoSpaceDE w:val="0"/>
              <w:autoSpaceDN w:val="0"/>
              <w:spacing w:before="117" w:after="0" w:line="240" w:lineRule="auto"/>
              <w:ind w:left="110" w:right="1886"/>
              <w:rPr>
                <w:rFonts w:ascii="Times New Roman" w:eastAsia="Calibri" w:hAnsi="Times New Roman" w:cs="Times New Roman"/>
                <w:sz w:val="24"/>
                <w:szCs w:val="24"/>
              </w:rPr>
            </w:pPr>
            <w:r>
              <w:rPr>
                <w:rFonts w:ascii="Times New Roman" w:eastAsia="Calibri" w:hAnsi="Times New Roman" w:cs="Times New Roman"/>
                <w:sz w:val="24"/>
                <w:szCs w:val="24"/>
              </w:rPr>
              <w:t>Согласие родителей (законных представителей) на обработку персональных данных.</w:t>
            </w:r>
          </w:p>
        </w:tc>
      </w:tr>
    </w:tbl>
    <w:p w14:paraId="4C29CB3E" w14:textId="77777777" w:rsidR="00F014DF" w:rsidRPr="00F014DF" w:rsidRDefault="00F014DF" w:rsidP="00F014DF">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p>
    <w:p w14:paraId="7A66F198" w14:textId="77777777" w:rsidR="00F014DF" w:rsidRPr="00F014DF" w:rsidRDefault="00F014DF" w:rsidP="00F014DF">
      <w:pPr>
        <w:spacing w:after="0" w:line="240" w:lineRule="auto"/>
        <w:rPr>
          <w:rFonts w:ascii="Times New Roman" w:eastAsia="Times New Roman" w:hAnsi="Times New Roman" w:cs="Times New Roman"/>
          <w:b/>
          <w:bCs/>
          <w:sz w:val="28"/>
          <w:szCs w:val="28"/>
        </w:rPr>
        <w:sectPr w:rsidR="00F014DF" w:rsidRPr="00F014DF" w:rsidSect="00660DE4">
          <w:pgSz w:w="11910" w:h="16840"/>
          <w:pgMar w:top="620" w:right="620" w:bottom="280" w:left="1480" w:header="720" w:footer="720" w:gutter="0"/>
          <w:pgBorders w:offsetFrom="page">
            <w:top w:val="dashDotStroked" w:sz="24" w:space="24" w:color="002060"/>
            <w:left w:val="dashDotStroked" w:sz="24" w:space="24" w:color="002060"/>
            <w:bottom w:val="dashDotStroked" w:sz="24" w:space="24" w:color="002060"/>
            <w:right w:val="dashDotStroked" w:sz="24" w:space="24" w:color="002060"/>
          </w:pgBorders>
          <w:cols w:space="720"/>
        </w:sectPr>
      </w:pPr>
    </w:p>
    <w:bookmarkEnd w:id="0"/>
    <w:p w14:paraId="3CEA9D93" w14:textId="77777777" w:rsidR="00CC031A" w:rsidRDefault="00CC031A" w:rsidP="00F014DF">
      <w:pPr>
        <w:widowControl w:val="0"/>
        <w:autoSpaceDE w:val="0"/>
        <w:autoSpaceDN w:val="0"/>
        <w:spacing w:after="0" w:line="240" w:lineRule="auto"/>
        <w:jc w:val="center"/>
        <w:rPr>
          <w:rFonts w:ascii="Times New Roman" w:eastAsia="Times New Roman" w:hAnsi="Times New Roman" w:cs="Times New Roman"/>
          <w:b/>
          <w:sz w:val="28"/>
          <w:szCs w:val="28"/>
        </w:rPr>
      </w:pPr>
    </w:p>
    <w:p w14:paraId="5A4F5FE2" w14:textId="4A83CA09"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Пояснительная записка</w:t>
      </w:r>
    </w:p>
    <w:p w14:paraId="321E511F"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501ADAF1" w14:textId="77777777" w:rsidR="00F014DF" w:rsidRPr="00F014DF" w:rsidRDefault="00F014DF" w:rsidP="00CC031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Программа смены предполагает подготовку и реализацию коллективного творческого дела, согласно </w:t>
      </w:r>
      <w:r w:rsidR="00132058" w:rsidRPr="00F014DF">
        <w:rPr>
          <w:rFonts w:ascii="Times New Roman" w:eastAsia="Times New Roman" w:hAnsi="Times New Roman" w:cs="Times New Roman"/>
          <w:sz w:val="28"/>
          <w:szCs w:val="28"/>
        </w:rPr>
        <w:t>всем,</w:t>
      </w:r>
      <w:r w:rsidRPr="00F014DF">
        <w:rPr>
          <w:rFonts w:ascii="Times New Roman" w:eastAsia="Times New Roman" w:hAnsi="Times New Roman" w:cs="Times New Roman"/>
          <w:sz w:val="28"/>
          <w:szCs w:val="28"/>
        </w:rPr>
        <w:t xml:space="preserve">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14:paraId="314E30BC" w14:textId="77777777" w:rsidR="00F014DF" w:rsidRPr="00F014DF" w:rsidRDefault="00F014DF" w:rsidP="00CC031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14:paraId="1FB06654" w14:textId="77777777" w:rsidR="00F014DF" w:rsidRPr="00F014DF" w:rsidRDefault="00F014DF" w:rsidP="00CC031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14:paraId="4D5269AD" w14:textId="28243E23" w:rsidR="00F014DF" w:rsidRPr="00F014DF" w:rsidRDefault="00F014DF" w:rsidP="00CC031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6-1</w:t>
      </w:r>
      <w:r w:rsidR="0096691F">
        <w:rPr>
          <w:rFonts w:ascii="Times New Roman" w:eastAsia="Times New Roman" w:hAnsi="Times New Roman" w:cs="Times New Roman"/>
          <w:sz w:val="28"/>
          <w:szCs w:val="28"/>
        </w:rPr>
        <w:t>2</w:t>
      </w:r>
      <w:r w:rsidRPr="00F014DF">
        <w:rPr>
          <w:rFonts w:ascii="Times New Roman" w:eastAsia="Times New Roman" w:hAnsi="Times New Roman" w:cs="Times New Roman"/>
          <w:sz w:val="28"/>
          <w:szCs w:val="28"/>
        </w:rPr>
        <w:t xml:space="preserve">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14:paraId="6DACDE6C" w14:textId="0FA814FA" w:rsidR="00F014DF" w:rsidRPr="0055067B" w:rsidRDefault="00F014DF" w:rsidP="00CC031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Ключевыми памятными датами, взятыми за основу смен</w:t>
      </w:r>
      <w:r w:rsidR="0096691F">
        <w:rPr>
          <w:rFonts w:ascii="Times New Roman" w:eastAsia="Times New Roman" w:hAnsi="Times New Roman" w:cs="Times New Roman"/>
          <w:sz w:val="28"/>
          <w:szCs w:val="28"/>
        </w:rPr>
        <w:t>ы</w:t>
      </w:r>
      <w:r w:rsidRPr="00F014DF">
        <w:rPr>
          <w:rFonts w:ascii="Times New Roman" w:eastAsia="Times New Roman" w:hAnsi="Times New Roman" w:cs="Times New Roman"/>
          <w:sz w:val="28"/>
          <w:szCs w:val="28"/>
        </w:rPr>
        <w:t xml:space="preserve"> в 202</w:t>
      </w:r>
      <w:r w:rsidR="0096691F">
        <w:rPr>
          <w:rFonts w:ascii="Times New Roman" w:eastAsia="Times New Roman" w:hAnsi="Times New Roman" w:cs="Times New Roman"/>
          <w:sz w:val="28"/>
          <w:szCs w:val="28"/>
        </w:rPr>
        <w:t>4</w:t>
      </w:r>
      <w:r w:rsidRPr="00F014DF">
        <w:rPr>
          <w:rFonts w:ascii="Times New Roman" w:eastAsia="Times New Roman" w:hAnsi="Times New Roman" w:cs="Times New Roman"/>
          <w:sz w:val="28"/>
          <w:szCs w:val="28"/>
        </w:rPr>
        <w:t xml:space="preserve"> году, стан</w:t>
      </w:r>
      <w:r w:rsidR="0055067B">
        <w:rPr>
          <w:rFonts w:ascii="Times New Roman" w:eastAsia="Times New Roman" w:hAnsi="Times New Roman" w:cs="Times New Roman"/>
          <w:sz w:val="28"/>
          <w:szCs w:val="28"/>
        </w:rPr>
        <w:t xml:space="preserve">ут: Год </w:t>
      </w:r>
      <w:r w:rsidR="0096691F">
        <w:rPr>
          <w:rFonts w:ascii="Times New Roman" w:eastAsia="Times New Roman" w:hAnsi="Times New Roman" w:cs="Times New Roman"/>
          <w:sz w:val="28"/>
          <w:szCs w:val="28"/>
        </w:rPr>
        <w:t>Семьи</w:t>
      </w:r>
      <w:r w:rsidR="0055067B">
        <w:rPr>
          <w:rFonts w:ascii="Times New Roman" w:eastAsia="Times New Roman" w:hAnsi="Times New Roman" w:cs="Times New Roman"/>
          <w:sz w:val="28"/>
          <w:szCs w:val="28"/>
        </w:rPr>
        <w:t xml:space="preserve">, </w:t>
      </w:r>
      <w:r w:rsidR="0096691F" w:rsidRPr="0096691F">
        <w:rPr>
          <w:rFonts w:ascii="Times New Roman" w:eastAsia="Times New Roman" w:hAnsi="Times New Roman" w:cs="Times New Roman"/>
          <w:sz w:val="28"/>
          <w:szCs w:val="28"/>
        </w:rPr>
        <w:t>280-летию Оренбуржья и 90-летию Оренбургской области.</w:t>
      </w:r>
      <w:r w:rsidR="0096691F">
        <w:rPr>
          <w:rFonts w:ascii="Times New Roman" w:eastAsia="Times New Roman" w:hAnsi="Times New Roman" w:cs="Times New Roman"/>
          <w:sz w:val="28"/>
          <w:szCs w:val="28"/>
        </w:rPr>
        <w:t xml:space="preserve"> </w:t>
      </w:r>
    </w:p>
    <w:p w14:paraId="1BDDC781" w14:textId="77777777" w:rsidR="00F014DF" w:rsidRPr="00F014DF" w:rsidRDefault="00F014DF" w:rsidP="00CC031A">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14:paraId="263B537E" w14:textId="77777777" w:rsidR="00F014DF" w:rsidRPr="00F014DF" w:rsidRDefault="00F014DF" w:rsidP="00CC031A">
      <w:pPr>
        <w:widowControl w:val="0"/>
        <w:autoSpaceDE w:val="0"/>
        <w:autoSpaceDN w:val="0"/>
        <w:spacing w:after="0" w:line="240" w:lineRule="auto"/>
        <w:jc w:val="both"/>
        <w:rPr>
          <w:rFonts w:ascii="Times New Roman" w:eastAsia="Times New Roman" w:hAnsi="Times New Roman" w:cs="Times New Roman"/>
          <w:sz w:val="28"/>
          <w:szCs w:val="28"/>
        </w:rPr>
      </w:pPr>
    </w:p>
    <w:p w14:paraId="324BDCF7" w14:textId="1C3E8724" w:rsidR="0096691F" w:rsidRPr="0096691F" w:rsidRDefault="0096691F" w:rsidP="0096691F">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96691F">
        <w:rPr>
          <w:rFonts w:ascii="Times New Roman" w:eastAsia="Times New Roman" w:hAnsi="Times New Roman" w:cs="Times New Roman"/>
          <w:b/>
          <w:bCs/>
          <w:i/>
          <w:iCs/>
          <w:color w:val="000000"/>
          <w:sz w:val="28"/>
          <w:szCs w:val="28"/>
          <w:u w:val="single"/>
          <w:lang w:eastAsia="ru-RU"/>
        </w:rPr>
        <w:t>Актуальность</w:t>
      </w:r>
      <w:r>
        <w:rPr>
          <w:rFonts w:ascii="Times New Roman" w:eastAsia="Times New Roman" w:hAnsi="Times New Roman" w:cs="Times New Roman"/>
          <w:b/>
          <w:bCs/>
          <w:i/>
          <w:iCs/>
          <w:color w:val="000000"/>
          <w:sz w:val="28"/>
          <w:szCs w:val="28"/>
          <w:u w:val="single"/>
          <w:lang w:eastAsia="ru-RU"/>
        </w:rPr>
        <w:t xml:space="preserve"> программы</w:t>
      </w:r>
    </w:p>
    <w:p w14:paraId="2368CE84" w14:textId="532FC5CA" w:rsidR="0096691F" w:rsidRPr="0096691F" w:rsidRDefault="0096691F" w:rsidP="0096691F">
      <w:pPr>
        <w:widowControl w:val="0"/>
        <w:autoSpaceDE w:val="0"/>
        <w:autoSpaceDN w:val="0"/>
        <w:spacing w:after="0" w:line="276" w:lineRule="auto"/>
        <w:ind w:right="-1"/>
        <w:jc w:val="both"/>
        <w:rPr>
          <w:rFonts w:ascii="Times New Roman" w:eastAsia="Times New Roman" w:hAnsi="Times New Roman" w:cs="Times New Roman"/>
          <w:sz w:val="28"/>
          <w:szCs w:val="28"/>
          <w:lang w:val="x-none"/>
        </w:rPr>
      </w:pPr>
      <w:r>
        <w:rPr>
          <w:rFonts w:ascii="Times New Roman" w:eastAsia="Times New Roman" w:hAnsi="Times New Roman" w:cs="Times New Roman"/>
          <w:color w:val="000000"/>
          <w:sz w:val="28"/>
          <w:szCs w:val="28"/>
          <w:lang w:val="x-none"/>
        </w:rPr>
        <w:t xml:space="preserve">     </w:t>
      </w:r>
      <w:r w:rsidRPr="0096691F">
        <w:rPr>
          <w:rFonts w:ascii="Times New Roman" w:eastAsia="Times New Roman" w:hAnsi="Times New Roman" w:cs="Times New Roman"/>
          <w:color w:val="000000"/>
          <w:sz w:val="28"/>
          <w:szCs w:val="28"/>
          <w:lang w:val="x-none"/>
        </w:rPr>
        <w:t>Одной из предпосылок создания профильной смены  лагеря с дневным пребыванием детей явились результаты социологического исследования и опроса среди родителей нашего села.</w:t>
      </w:r>
      <w:r w:rsidRPr="0096691F">
        <w:rPr>
          <w:rFonts w:ascii="Times New Roman" w:eastAsia="Times New Roman" w:hAnsi="Times New Roman" w:cs="Times New Roman"/>
          <w:sz w:val="28"/>
          <w:szCs w:val="28"/>
          <w:lang w:val="x-none"/>
        </w:rPr>
        <w:t xml:space="preserve">   Государственная</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проблема</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подготовки граждан, готовых и способных достойно выполнять обязанности</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военной</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службы,</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превратилась</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и</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в</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педагогическую</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проблему,</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что</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подтверждается</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средствами</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массовой</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информации,</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которые</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прямо</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констатируют факты неготовности и нежелания призывников служить в армии</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и на флоте, в их слабой физической и морально-психологической подготовке.</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Отсюда</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актуальность</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и</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значимость</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программы патриотической направленности  «О</w:t>
      </w:r>
      <w:r w:rsidRPr="0096691F">
        <w:rPr>
          <w:rFonts w:ascii="Times New Roman" w:eastAsia="Times New Roman" w:hAnsi="Times New Roman" w:cs="Times New Roman"/>
          <w:sz w:val="28"/>
          <w:szCs w:val="28"/>
        </w:rPr>
        <w:t>рлята России</w:t>
      </w:r>
      <w:r w:rsidRPr="0096691F">
        <w:rPr>
          <w:rFonts w:ascii="Times New Roman" w:eastAsia="Times New Roman" w:hAnsi="Times New Roman" w:cs="Times New Roman"/>
          <w:sz w:val="28"/>
          <w:szCs w:val="28"/>
          <w:lang w:val="x-none"/>
        </w:rPr>
        <w:t>».</w:t>
      </w:r>
    </w:p>
    <w:p w14:paraId="06C76F2E" w14:textId="77777777" w:rsidR="0096691F" w:rsidRPr="0096691F" w:rsidRDefault="0096691F" w:rsidP="0096691F">
      <w:pPr>
        <w:widowControl w:val="0"/>
        <w:autoSpaceDE w:val="0"/>
        <w:autoSpaceDN w:val="0"/>
        <w:spacing w:before="1" w:after="0" w:line="276" w:lineRule="auto"/>
        <w:ind w:right="-1"/>
        <w:jc w:val="both"/>
        <w:rPr>
          <w:rFonts w:ascii="Times New Roman" w:eastAsia="Times New Roman" w:hAnsi="Times New Roman" w:cs="Times New Roman"/>
          <w:sz w:val="28"/>
          <w:szCs w:val="28"/>
          <w:lang w:val="x-none"/>
        </w:rPr>
      </w:pPr>
      <w:r w:rsidRPr="0096691F">
        <w:rPr>
          <w:rFonts w:ascii="Times New Roman" w:eastAsia="Arial Unicode MS" w:hAnsi="Times New Roman" w:cs="Times New Roman"/>
          <w:color w:val="000000"/>
          <w:sz w:val="28"/>
          <w:szCs w:val="28"/>
          <w:lang w:val="x-none"/>
        </w:rPr>
        <w:t xml:space="preserve">Актуальность смены военно-патриотического направления подтверждается </w:t>
      </w:r>
      <w:r w:rsidRPr="0096691F">
        <w:rPr>
          <w:rFonts w:ascii="Times New Roman" w:eastAsia="Arial Unicode MS" w:hAnsi="Times New Roman" w:cs="Times New Roman"/>
          <w:color w:val="000000"/>
          <w:sz w:val="28"/>
          <w:szCs w:val="28"/>
          <w:lang w:val="x-none"/>
        </w:rPr>
        <w:lastRenderedPageBreak/>
        <w:t xml:space="preserve">необходимостью  </w:t>
      </w:r>
      <w:r w:rsidRPr="0096691F">
        <w:rPr>
          <w:rFonts w:ascii="Times New Roman" w:eastAsia="Times New Roman" w:hAnsi="Times New Roman" w:cs="Times New Roman"/>
          <w:sz w:val="28"/>
          <w:szCs w:val="28"/>
          <w:lang w:val="x-none"/>
        </w:rPr>
        <w:t>подготовки</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молодого</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человека</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патриота,</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будущего</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защитника</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Родины, с</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активной</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гражданской и жизненной</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позицией,</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с</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потребностью в</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здоровом</w:t>
      </w:r>
      <w:r w:rsidRPr="0096691F">
        <w:rPr>
          <w:rFonts w:ascii="Times New Roman" w:eastAsia="Times New Roman" w:hAnsi="Times New Roman" w:cs="Times New Roman"/>
          <w:spacing w:val="-5"/>
          <w:sz w:val="28"/>
          <w:szCs w:val="28"/>
          <w:lang w:val="x-none"/>
        </w:rPr>
        <w:t xml:space="preserve"> </w:t>
      </w:r>
      <w:r w:rsidRPr="0096691F">
        <w:rPr>
          <w:rFonts w:ascii="Times New Roman" w:eastAsia="Times New Roman" w:hAnsi="Times New Roman" w:cs="Times New Roman"/>
          <w:sz w:val="28"/>
          <w:szCs w:val="28"/>
          <w:lang w:val="x-none"/>
        </w:rPr>
        <w:t>образе</w:t>
      </w:r>
      <w:r w:rsidRPr="0096691F">
        <w:rPr>
          <w:rFonts w:ascii="Times New Roman" w:eastAsia="Times New Roman" w:hAnsi="Times New Roman" w:cs="Times New Roman"/>
          <w:spacing w:val="-4"/>
          <w:sz w:val="28"/>
          <w:szCs w:val="28"/>
          <w:lang w:val="x-none"/>
        </w:rPr>
        <w:t xml:space="preserve"> </w:t>
      </w:r>
      <w:r w:rsidRPr="0096691F">
        <w:rPr>
          <w:rFonts w:ascii="Times New Roman" w:eastAsia="Times New Roman" w:hAnsi="Times New Roman" w:cs="Times New Roman"/>
          <w:sz w:val="28"/>
          <w:szCs w:val="28"/>
          <w:lang w:val="x-none"/>
        </w:rPr>
        <w:t>жизни,</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духовном</w:t>
      </w:r>
      <w:r w:rsidRPr="0096691F">
        <w:rPr>
          <w:rFonts w:ascii="Times New Roman" w:eastAsia="Times New Roman" w:hAnsi="Times New Roman" w:cs="Times New Roman"/>
          <w:spacing w:val="-2"/>
          <w:sz w:val="28"/>
          <w:szCs w:val="28"/>
          <w:lang w:val="x-none"/>
        </w:rPr>
        <w:t xml:space="preserve"> </w:t>
      </w:r>
      <w:r w:rsidRPr="0096691F">
        <w:rPr>
          <w:rFonts w:ascii="Times New Roman" w:eastAsia="Times New Roman" w:hAnsi="Times New Roman" w:cs="Times New Roman"/>
          <w:sz w:val="28"/>
          <w:szCs w:val="28"/>
          <w:lang w:val="x-none"/>
        </w:rPr>
        <w:t>и</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физическом</w:t>
      </w:r>
      <w:r w:rsidRPr="0096691F">
        <w:rPr>
          <w:rFonts w:ascii="Times New Roman" w:eastAsia="Times New Roman" w:hAnsi="Times New Roman" w:cs="Times New Roman"/>
          <w:spacing w:val="-1"/>
          <w:sz w:val="28"/>
          <w:szCs w:val="28"/>
          <w:lang w:val="x-none"/>
        </w:rPr>
        <w:t xml:space="preserve"> </w:t>
      </w:r>
      <w:r w:rsidRPr="0096691F">
        <w:rPr>
          <w:rFonts w:ascii="Times New Roman" w:eastAsia="Times New Roman" w:hAnsi="Times New Roman" w:cs="Times New Roman"/>
          <w:sz w:val="28"/>
          <w:szCs w:val="28"/>
          <w:lang w:val="x-none"/>
        </w:rPr>
        <w:t>совершенствовании.</w:t>
      </w:r>
    </w:p>
    <w:p w14:paraId="2C00E74B" w14:textId="77777777" w:rsidR="0096691F" w:rsidRPr="0096691F" w:rsidRDefault="0096691F" w:rsidP="0096691F">
      <w:pPr>
        <w:widowControl w:val="0"/>
        <w:shd w:val="clear" w:color="auto" w:fill="FFFFFF"/>
        <w:spacing w:after="0" w:line="276" w:lineRule="auto"/>
        <w:jc w:val="both"/>
        <w:rPr>
          <w:rFonts w:ascii="Arial" w:eastAsia="Arial Unicode MS" w:hAnsi="Arial" w:cs="Arial"/>
          <w:color w:val="000000"/>
          <w:sz w:val="28"/>
          <w:szCs w:val="28"/>
          <w:lang w:eastAsia="ru-RU"/>
        </w:rPr>
      </w:pPr>
      <w:r w:rsidRPr="0096691F">
        <w:rPr>
          <w:rFonts w:ascii="Times New Roman" w:eastAsia="Arial Unicode MS" w:hAnsi="Times New Roman" w:cs="Times New Roman"/>
          <w:color w:val="000000"/>
          <w:sz w:val="28"/>
          <w:szCs w:val="28"/>
          <w:lang w:eastAsia="ru-RU"/>
        </w:rPr>
        <w:t>Для обеспечения </w:t>
      </w:r>
      <w:r w:rsidRPr="0096691F">
        <w:rPr>
          <w:rFonts w:ascii="Times New Roman" w:eastAsia="Arial Unicode MS" w:hAnsi="Times New Roman" w:cs="Times New Roman"/>
          <w:b/>
          <w:bCs/>
          <w:color w:val="000000"/>
          <w:sz w:val="28"/>
          <w:szCs w:val="28"/>
          <w:lang w:eastAsia="ru-RU"/>
        </w:rPr>
        <w:t>преемственности</w:t>
      </w:r>
      <w:r w:rsidRPr="0096691F">
        <w:rPr>
          <w:rFonts w:ascii="Times New Roman" w:eastAsia="Arial Unicode MS" w:hAnsi="Times New Roman" w:cs="Times New Roman"/>
          <w:color w:val="000000"/>
          <w:sz w:val="28"/>
          <w:szCs w:val="28"/>
          <w:lang w:eastAsia="ru-RU"/>
        </w:rPr>
        <w:t> в работе лагеря с дневным пребыванием детей и профильной сменой «Орлята России» предполагается сохранение и дальнейшее развитие прогрессивного, рационального опыта предыдущих лет.</w:t>
      </w:r>
    </w:p>
    <w:p w14:paraId="24E28BA2" w14:textId="551B2FE1" w:rsidR="00C60D8F" w:rsidRDefault="00C60D8F" w:rsidP="00C60D8F">
      <w:pPr>
        <w:tabs>
          <w:tab w:val="left" w:pos="1200"/>
        </w:tabs>
        <w:spacing w:after="0" w:line="100" w:lineRule="atLeast"/>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   </w:t>
      </w:r>
      <w:r w:rsidRPr="00EF5B77">
        <w:rPr>
          <w:rFonts w:ascii="Times New Roman" w:hAnsi="Times New Roman" w:cs="Times New Roman"/>
          <w:b/>
          <w:bCs/>
          <w:sz w:val="28"/>
          <w:szCs w:val="28"/>
          <w:shd w:val="clear" w:color="auto" w:fill="FFFFFF"/>
        </w:rPr>
        <w:t>Новизна</w:t>
      </w:r>
      <w:r w:rsidRPr="00EF5B77">
        <w:rPr>
          <w:rFonts w:ascii="Times New Roman" w:hAnsi="Times New Roman" w:cs="Times New Roman"/>
          <w:sz w:val="28"/>
          <w:szCs w:val="28"/>
          <w:shd w:val="clear" w:color="auto" w:fill="FFFFFF"/>
        </w:rPr>
        <w:t> данной </w:t>
      </w:r>
      <w:r w:rsidRPr="00EF5B77">
        <w:rPr>
          <w:rFonts w:ascii="Times New Roman" w:hAnsi="Times New Roman" w:cs="Times New Roman"/>
          <w:b/>
          <w:bCs/>
          <w:sz w:val="28"/>
          <w:szCs w:val="28"/>
          <w:shd w:val="clear" w:color="auto" w:fill="FFFFFF"/>
        </w:rPr>
        <w:t>программы</w:t>
      </w:r>
      <w:r w:rsidRPr="00EF5B77">
        <w:rPr>
          <w:rFonts w:ascii="Times New Roman" w:hAnsi="Times New Roman" w:cs="Times New Roman"/>
          <w:sz w:val="28"/>
          <w:szCs w:val="28"/>
          <w:shd w:val="clear" w:color="auto" w:fill="FFFFFF"/>
        </w:rPr>
        <w:t> заключается в рационализации, усовершенствовании отдельных сторон деятельности воспитателя и воспитанника</w:t>
      </w:r>
      <w:r>
        <w:rPr>
          <w:rFonts w:ascii="Times New Roman" w:hAnsi="Times New Roman" w:cs="Times New Roman"/>
          <w:sz w:val="28"/>
          <w:szCs w:val="28"/>
          <w:shd w:val="clear" w:color="auto" w:fill="FFFFFF"/>
        </w:rPr>
        <w:t>. Р</w:t>
      </w:r>
      <w:r w:rsidRPr="00EF5B77">
        <w:rPr>
          <w:rFonts w:ascii="Times New Roman" w:hAnsi="Times New Roman" w:cs="Times New Roman"/>
          <w:sz w:val="28"/>
          <w:szCs w:val="28"/>
          <w:shd w:val="clear" w:color="auto" w:fill="FFFFFF"/>
        </w:rPr>
        <w:t>азработке новых форм, методов и средств воспитательной работы в отрядах</w:t>
      </w:r>
      <w:r>
        <w:rPr>
          <w:rFonts w:ascii="Times New Roman" w:hAnsi="Times New Roman" w:cs="Times New Roman"/>
          <w:sz w:val="28"/>
          <w:szCs w:val="28"/>
          <w:shd w:val="clear" w:color="auto" w:fill="FFFFFF"/>
        </w:rPr>
        <w:t>. К</w:t>
      </w:r>
      <w:r w:rsidRPr="00EF5B77">
        <w:rPr>
          <w:rFonts w:ascii="Times New Roman" w:hAnsi="Times New Roman" w:cs="Times New Roman"/>
          <w:sz w:val="28"/>
          <w:szCs w:val="28"/>
          <w:shd w:val="clear" w:color="auto" w:fill="FFFFFF"/>
        </w:rPr>
        <w:t>аждый отряд имеет свое направление в реализации дополнительного образования, постановке и решение новых педагогических идей - весь период насыщен разноплановой интересной деятельностью, четким режимом жизнедеятельности и питания воспитанников.</w:t>
      </w:r>
    </w:p>
    <w:p w14:paraId="22138FF5" w14:textId="77777777" w:rsidR="00C60D8F" w:rsidRDefault="00C60D8F" w:rsidP="00C60D8F">
      <w:pPr>
        <w:tabs>
          <w:tab w:val="left" w:pos="1200"/>
        </w:tabs>
        <w:spacing w:after="0" w:line="100" w:lineRule="atLeast"/>
        <w:jc w:val="both"/>
        <w:rPr>
          <w:rFonts w:ascii="Times New Roman" w:hAnsi="Times New Roman" w:cs="Times New Roman"/>
          <w:sz w:val="28"/>
          <w:szCs w:val="28"/>
          <w:shd w:val="clear" w:color="auto" w:fill="FFFFFF"/>
        </w:rPr>
      </w:pPr>
      <w:r w:rsidRPr="00B95AD1">
        <w:rPr>
          <w:rFonts w:ascii="Times New Roman" w:hAnsi="Times New Roman" w:cs="Times New Roman"/>
          <w:sz w:val="28"/>
          <w:szCs w:val="28"/>
          <w:shd w:val="clear" w:color="auto" w:fill="FFFFFF"/>
        </w:rPr>
        <w:t xml:space="preserve">Смена в </w:t>
      </w:r>
      <w:r>
        <w:rPr>
          <w:rFonts w:ascii="Times New Roman" w:hAnsi="Times New Roman" w:cs="Times New Roman"/>
          <w:sz w:val="28"/>
          <w:szCs w:val="28"/>
          <w:shd w:val="clear" w:color="auto" w:fill="FFFFFF"/>
        </w:rPr>
        <w:t xml:space="preserve">летнем лагере «Лукоморье» </w:t>
      </w:r>
      <w:r w:rsidRPr="00B95AD1">
        <w:rPr>
          <w:rFonts w:ascii="Times New Roman" w:hAnsi="Times New Roman" w:cs="Times New Roman"/>
          <w:sz w:val="28"/>
          <w:szCs w:val="28"/>
          <w:shd w:val="clear" w:color="auto" w:fill="FFFFFF"/>
        </w:rPr>
        <w:t>является логическим завершением участия</w:t>
      </w:r>
      <w:r>
        <w:rPr>
          <w:rFonts w:ascii="Times New Roman" w:hAnsi="Times New Roman" w:cs="Times New Roman"/>
          <w:sz w:val="28"/>
          <w:szCs w:val="28"/>
          <w:shd w:val="clear" w:color="auto" w:fill="FFFFFF"/>
        </w:rPr>
        <w:t xml:space="preserve"> учащихся начальной школы </w:t>
      </w:r>
      <w:r w:rsidRPr="00B95AD1">
        <w:rPr>
          <w:rFonts w:ascii="Times New Roman" w:hAnsi="Times New Roman" w:cs="Times New Roman"/>
          <w:sz w:val="28"/>
          <w:szCs w:val="28"/>
          <w:shd w:val="clear" w:color="auto" w:fill="FFFFFF"/>
        </w:rPr>
        <w:t>в годовом цикле Программы развития социальной активности «Орлята</w:t>
      </w:r>
      <w:r>
        <w:rPr>
          <w:rFonts w:ascii="Times New Roman" w:hAnsi="Times New Roman" w:cs="Times New Roman"/>
          <w:sz w:val="28"/>
          <w:szCs w:val="28"/>
          <w:shd w:val="clear" w:color="auto" w:fill="FFFFFF"/>
        </w:rPr>
        <w:t xml:space="preserve"> </w:t>
      </w:r>
      <w:r w:rsidRPr="00B95AD1">
        <w:rPr>
          <w:rFonts w:ascii="Times New Roman" w:hAnsi="Times New Roman" w:cs="Times New Roman"/>
          <w:sz w:val="28"/>
          <w:szCs w:val="28"/>
          <w:shd w:val="clear" w:color="auto" w:fill="FFFFFF"/>
        </w:rPr>
        <w:t xml:space="preserve">России», и реализуется в период летних каникул. </w:t>
      </w:r>
    </w:p>
    <w:p w14:paraId="39BF74B5" w14:textId="63867621" w:rsidR="00F014DF" w:rsidRDefault="00C60D8F" w:rsidP="00C60D8F">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  </w:t>
      </w:r>
      <w:r w:rsidRPr="00B95AD1">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B95AD1">
        <w:rPr>
          <w:rFonts w:ascii="Times New Roman" w:hAnsi="Times New Roman" w:cs="Times New Roman"/>
          <w:sz w:val="28"/>
          <w:szCs w:val="28"/>
          <w:shd w:val="clear" w:color="auto" w:fill="FFFFFF"/>
        </w:rPr>
        <w:t>рамках смены происходит обобщение социального опыта ребят по итогам их участия</w:t>
      </w:r>
      <w:r>
        <w:rPr>
          <w:rFonts w:ascii="Times New Roman" w:hAnsi="Times New Roman" w:cs="Times New Roman"/>
          <w:sz w:val="28"/>
          <w:szCs w:val="28"/>
          <w:shd w:val="clear" w:color="auto" w:fill="FFFFFF"/>
        </w:rPr>
        <w:t xml:space="preserve"> </w:t>
      </w:r>
      <w:r w:rsidRPr="00B95AD1">
        <w:rPr>
          <w:rFonts w:ascii="Times New Roman" w:hAnsi="Times New Roman" w:cs="Times New Roman"/>
          <w:sz w:val="28"/>
          <w:szCs w:val="28"/>
          <w:shd w:val="clear" w:color="auto" w:fill="FFFFFF"/>
        </w:rPr>
        <w:t>в годовом цикле Программы «Орлята России»</w:t>
      </w:r>
      <w:r>
        <w:rPr>
          <w:rFonts w:ascii="Times New Roman" w:hAnsi="Times New Roman" w:cs="Times New Roman"/>
          <w:sz w:val="28"/>
          <w:szCs w:val="28"/>
          <w:shd w:val="clear" w:color="auto" w:fill="FFFFFF"/>
        </w:rPr>
        <w:t>.</w:t>
      </w:r>
    </w:p>
    <w:p w14:paraId="206A865D" w14:textId="77777777" w:rsidR="00F014DF" w:rsidRDefault="00F014DF" w:rsidP="00CC031A">
      <w:pPr>
        <w:widowControl w:val="0"/>
        <w:autoSpaceDE w:val="0"/>
        <w:autoSpaceDN w:val="0"/>
        <w:spacing w:after="0" w:line="240" w:lineRule="auto"/>
        <w:jc w:val="both"/>
        <w:rPr>
          <w:rFonts w:ascii="Times New Roman" w:eastAsia="Times New Roman" w:hAnsi="Times New Roman" w:cs="Times New Roman"/>
          <w:sz w:val="28"/>
          <w:szCs w:val="28"/>
        </w:rPr>
      </w:pPr>
    </w:p>
    <w:p w14:paraId="33B1CFF8" w14:textId="77777777" w:rsidR="00C60D8F" w:rsidRDefault="00C60D8F" w:rsidP="00C60D8F">
      <w:pPr>
        <w:pStyle w:val="af"/>
        <w:jc w:val="center"/>
        <w:rPr>
          <w:b/>
          <w:sz w:val="28"/>
          <w:szCs w:val="28"/>
        </w:rPr>
      </w:pPr>
      <w:r w:rsidRPr="00742DC6">
        <w:rPr>
          <w:b/>
          <w:sz w:val="28"/>
          <w:szCs w:val="28"/>
        </w:rPr>
        <w:t>Отличительные особенности программы</w:t>
      </w:r>
    </w:p>
    <w:p w14:paraId="47843D87" w14:textId="77777777" w:rsidR="00C60D8F" w:rsidRPr="00742DC6" w:rsidRDefault="00C60D8F" w:rsidP="00C60D8F">
      <w:pPr>
        <w:pStyle w:val="af"/>
        <w:jc w:val="center"/>
        <w:rPr>
          <w:b/>
          <w:sz w:val="28"/>
          <w:szCs w:val="28"/>
        </w:rPr>
      </w:pPr>
    </w:p>
    <w:p w14:paraId="3739351E" w14:textId="5CEDC5E4" w:rsidR="00C60D8F" w:rsidRDefault="00C60D8F" w:rsidP="00C60D8F">
      <w:pPr>
        <w:pStyle w:val="af"/>
        <w:jc w:val="both"/>
        <w:rPr>
          <w:sz w:val="28"/>
          <w:szCs w:val="28"/>
        </w:rPr>
      </w:pPr>
      <w:r>
        <w:rPr>
          <w:b/>
          <w:bCs/>
          <w:sz w:val="28"/>
          <w:szCs w:val="28"/>
        </w:rPr>
        <w:t xml:space="preserve">     </w:t>
      </w:r>
      <w:r w:rsidRPr="009F4DC1">
        <w:rPr>
          <w:b/>
          <w:bCs/>
          <w:sz w:val="28"/>
          <w:szCs w:val="28"/>
        </w:rPr>
        <w:t>Отличительной особенностью программы</w:t>
      </w:r>
      <w:r w:rsidRPr="009F4DC1">
        <w:rPr>
          <w:sz w:val="28"/>
          <w:szCs w:val="28"/>
        </w:rPr>
        <w:t xml:space="preserve"> «</w:t>
      </w:r>
      <w:r>
        <w:rPr>
          <w:sz w:val="28"/>
          <w:szCs w:val="28"/>
        </w:rPr>
        <w:t>Орлята России»</w:t>
      </w:r>
      <w:r w:rsidRPr="009F4DC1">
        <w:rPr>
          <w:sz w:val="28"/>
          <w:szCs w:val="28"/>
        </w:rPr>
        <w:t xml:space="preserve"> является то, что она   универсальна, так как может использоваться для работы с детьми из различных соци</w:t>
      </w:r>
      <w:r w:rsidRPr="009F4DC1">
        <w:rPr>
          <w:sz w:val="28"/>
          <w:szCs w:val="28"/>
        </w:rPr>
        <w:softHyphen/>
        <w:t>альных групп, разного возраста, уровня развития и состо</w:t>
      </w:r>
      <w:r w:rsidRPr="009F4DC1">
        <w:rPr>
          <w:sz w:val="28"/>
          <w:szCs w:val="28"/>
        </w:rPr>
        <w:softHyphen/>
        <w:t>яния здоровья.  Она имеет комплексную</w:t>
      </w:r>
      <w:r w:rsidRPr="009F4DC1">
        <w:rPr>
          <w:b/>
          <w:sz w:val="28"/>
          <w:szCs w:val="28"/>
        </w:rPr>
        <w:t xml:space="preserve"> направленность, </w:t>
      </w:r>
      <w:r w:rsidRPr="009F4DC1">
        <w:rPr>
          <w:sz w:val="28"/>
          <w:szCs w:val="28"/>
        </w:rPr>
        <w:t>т.е. включает в себя разноплановую деятельность, объединяет различные направления образования, воспитания, общего развития и оздоровления детей   в летнее время.</w:t>
      </w:r>
    </w:p>
    <w:p w14:paraId="5A678D45" w14:textId="51A36E1A" w:rsidR="0075137D" w:rsidRPr="009F4DC1" w:rsidRDefault="0075137D" w:rsidP="00C60D8F">
      <w:pPr>
        <w:pStyle w:val="af"/>
        <w:jc w:val="both"/>
        <w:rPr>
          <w:b/>
          <w:bCs/>
          <w:sz w:val="28"/>
          <w:szCs w:val="28"/>
        </w:rPr>
      </w:pPr>
      <w:r>
        <w:rPr>
          <w:sz w:val="28"/>
          <w:szCs w:val="28"/>
        </w:rPr>
        <w:t xml:space="preserve"> </w:t>
      </w:r>
    </w:p>
    <w:p w14:paraId="05C3B3B7" w14:textId="77777777" w:rsidR="0075137D" w:rsidRDefault="0075137D" w:rsidP="0075137D">
      <w:pPr>
        <w:pStyle w:val="af"/>
        <w:ind w:right="270"/>
        <w:jc w:val="center"/>
        <w:rPr>
          <w:b/>
          <w:bCs/>
          <w:sz w:val="28"/>
          <w:szCs w:val="28"/>
        </w:rPr>
      </w:pPr>
      <w:r>
        <w:rPr>
          <w:b/>
          <w:bCs/>
          <w:sz w:val="28"/>
          <w:szCs w:val="28"/>
        </w:rPr>
        <w:t xml:space="preserve">Адресат </w:t>
      </w:r>
      <w:r w:rsidRPr="00D03B99">
        <w:rPr>
          <w:b/>
          <w:bCs/>
          <w:sz w:val="28"/>
          <w:szCs w:val="28"/>
        </w:rPr>
        <w:t>программы</w:t>
      </w:r>
    </w:p>
    <w:p w14:paraId="28B787E8" w14:textId="566D99A5" w:rsidR="00C60D8F" w:rsidRDefault="0075137D" w:rsidP="0075137D">
      <w:pPr>
        <w:spacing w:line="240" w:lineRule="auto"/>
        <w:ind w:firstLine="540"/>
        <w:contextualSpacing/>
        <w:jc w:val="both"/>
        <w:rPr>
          <w:rFonts w:ascii="Times New Roman" w:hAnsi="Times New Roman" w:cs="Times New Roman"/>
          <w:sz w:val="28"/>
          <w:szCs w:val="28"/>
        </w:rPr>
      </w:pPr>
      <w:r>
        <w:rPr>
          <w:sz w:val="28"/>
          <w:szCs w:val="28"/>
        </w:rPr>
        <w:t xml:space="preserve">        </w:t>
      </w:r>
      <w:r w:rsidRPr="0075137D">
        <w:rPr>
          <w:rFonts w:ascii="Times New Roman" w:hAnsi="Times New Roman" w:cs="Times New Roman"/>
          <w:sz w:val="28"/>
          <w:szCs w:val="28"/>
        </w:rPr>
        <w:t xml:space="preserve">Ежегодно для учащихся работает оздоровительный лагерь дневного пребывания на базе МАОУ «Приморская средняя общеобразовательная школа». Смена лагеря комплектуется на лето из числа учащихся 1-5 классов, продолжительность пребывания в лагере </w:t>
      </w:r>
      <w:r>
        <w:rPr>
          <w:rFonts w:ascii="Times New Roman" w:hAnsi="Times New Roman" w:cs="Times New Roman"/>
          <w:sz w:val="28"/>
          <w:szCs w:val="28"/>
        </w:rPr>
        <w:t>14</w:t>
      </w:r>
      <w:r w:rsidRPr="0075137D">
        <w:rPr>
          <w:rFonts w:ascii="Times New Roman" w:hAnsi="Times New Roman" w:cs="Times New Roman"/>
          <w:sz w:val="28"/>
          <w:szCs w:val="28"/>
        </w:rPr>
        <w:t xml:space="preserve"> д</w:t>
      </w:r>
      <w:r>
        <w:rPr>
          <w:rFonts w:ascii="Times New Roman" w:hAnsi="Times New Roman" w:cs="Times New Roman"/>
          <w:sz w:val="28"/>
          <w:szCs w:val="28"/>
        </w:rPr>
        <w:t>ней</w:t>
      </w:r>
      <w:r w:rsidRPr="0075137D">
        <w:rPr>
          <w:rFonts w:ascii="Times New Roman" w:hAnsi="Times New Roman" w:cs="Times New Roman"/>
          <w:sz w:val="28"/>
          <w:szCs w:val="28"/>
        </w:rPr>
        <w:t>, количество детей 20 человек. При комплектовании особое внимание уделяется детям</w:t>
      </w:r>
      <w:r>
        <w:rPr>
          <w:rFonts w:ascii="Times New Roman" w:hAnsi="Times New Roman" w:cs="Times New Roman"/>
          <w:sz w:val="28"/>
          <w:szCs w:val="28"/>
        </w:rPr>
        <w:t xml:space="preserve">- инвалидам, </w:t>
      </w:r>
      <w:r w:rsidRPr="0075137D">
        <w:rPr>
          <w:rFonts w:ascii="Times New Roman" w:hAnsi="Times New Roman" w:cs="Times New Roman"/>
          <w:sz w:val="28"/>
          <w:szCs w:val="28"/>
        </w:rPr>
        <w:t xml:space="preserve"> из малообеспеченных, неполных семей, а также детям, находящимся в трудной жизненной ситуации</w:t>
      </w:r>
    </w:p>
    <w:p w14:paraId="7E7A3ED7" w14:textId="77777777" w:rsidR="0075137D" w:rsidRPr="0075137D" w:rsidRDefault="0075137D" w:rsidP="0075137D">
      <w:pPr>
        <w:spacing w:line="240" w:lineRule="auto"/>
        <w:ind w:firstLine="540"/>
        <w:contextualSpacing/>
        <w:jc w:val="both"/>
        <w:rPr>
          <w:rFonts w:ascii="Times New Roman" w:eastAsia="Times New Roman" w:hAnsi="Times New Roman" w:cs="Times New Roman"/>
          <w:sz w:val="28"/>
          <w:szCs w:val="28"/>
        </w:rPr>
      </w:pPr>
    </w:p>
    <w:p w14:paraId="203289ED" w14:textId="5C7DDF6A" w:rsidR="00C60D8F" w:rsidRPr="00C60D8F" w:rsidRDefault="00C60D8F" w:rsidP="00C60D8F">
      <w:pPr>
        <w:spacing w:after="0" w:line="276" w:lineRule="auto"/>
        <w:jc w:val="both"/>
        <w:rPr>
          <w:rFonts w:ascii="Times New Roman" w:eastAsia="Times New Roman" w:hAnsi="Times New Roman" w:cs="Times New Roman"/>
          <w:sz w:val="28"/>
          <w:szCs w:val="28"/>
          <w:lang w:eastAsia="ru-RU"/>
        </w:rPr>
      </w:pPr>
      <w:r w:rsidRPr="00C60D8F">
        <w:rPr>
          <w:rFonts w:ascii="Times New Roman" w:eastAsia="Times New Roman" w:hAnsi="Times New Roman" w:cs="Times New Roman"/>
          <w:b/>
          <w:sz w:val="28"/>
          <w:szCs w:val="28"/>
          <w:u w:val="single"/>
          <w:lang w:eastAsia="ru-RU"/>
        </w:rPr>
        <w:t>Цель</w:t>
      </w:r>
      <w:r w:rsidRPr="00C60D8F">
        <w:rPr>
          <w:rFonts w:ascii="Times New Roman" w:eastAsia="Times New Roman" w:hAnsi="Times New Roman" w:cs="Times New Roman"/>
          <w:sz w:val="28"/>
          <w:szCs w:val="28"/>
          <w:u w:val="single"/>
          <w:lang w:eastAsia="ru-RU"/>
        </w:rPr>
        <w:t xml:space="preserve"> </w:t>
      </w:r>
      <w:r w:rsidRPr="00C60D8F">
        <w:rPr>
          <w:rFonts w:ascii="Times New Roman" w:eastAsia="Times New Roman" w:hAnsi="Times New Roman" w:cs="Times New Roman"/>
          <w:b/>
          <w:sz w:val="28"/>
          <w:szCs w:val="28"/>
          <w:u w:val="single"/>
          <w:lang w:eastAsia="ru-RU"/>
        </w:rPr>
        <w:t>программы:</w:t>
      </w:r>
      <w:r w:rsidRPr="00C60D8F">
        <w:rPr>
          <w:rFonts w:ascii="Times New Roman" w:eastAsia="Times New Roman" w:hAnsi="Times New Roman" w:cs="Times New Roman"/>
          <w:b/>
          <w:sz w:val="28"/>
          <w:szCs w:val="28"/>
          <w:lang w:eastAsia="ru-RU"/>
        </w:rPr>
        <w:t xml:space="preserve"> </w:t>
      </w:r>
      <w:r w:rsidRPr="00C60D8F">
        <w:rPr>
          <w:rFonts w:ascii="Times New Roman" w:eastAsia="Times New Roman" w:hAnsi="Times New Roman" w:cs="Times New Roman"/>
          <w:sz w:val="28"/>
          <w:szCs w:val="28"/>
          <w:shd w:val="clear" w:color="auto" w:fill="FFFFFF"/>
          <w:lang w:eastAsia="ru-RU"/>
        </w:rPr>
        <w:t xml:space="preserve">создание благоприятных условий для организации досуга учащихся во время летних каникул, </w:t>
      </w:r>
      <w:r w:rsidRPr="00C60D8F">
        <w:rPr>
          <w:rFonts w:ascii="Times New Roman" w:eastAsia="Times New Roman" w:hAnsi="Times New Roman" w:cs="Times New Roman"/>
          <w:color w:val="000000"/>
          <w:sz w:val="28"/>
          <w:szCs w:val="28"/>
          <w:shd w:val="clear" w:color="auto" w:fill="FFFFFF"/>
          <w:lang w:eastAsia="ru-RU"/>
        </w:rPr>
        <w:t>формирование чувства гражданственности, патриотизма, любви и уважения к историческому наследию малой родины, р</w:t>
      </w:r>
      <w:r w:rsidRPr="00C60D8F">
        <w:rPr>
          <w:rFonts w:ascii="Times New Roman" w:eastAsia="Times New Roman" w:hAnsi="Times New Roman" w:cs="Times New Roman"/>
          <w:color w:val="000000"/>
          <w:sz w:val="28"/>
          <w:szCs w:val="28"/>
          <w:bdr w:val="none" w:sz="0" w:space="0" w:color="auto" w:frame="1"/>
          <w:shd w:val="clear" w:color="auto" w:fill="FFFFFF"/>
          <w:lang w:eastAsia="ru-RU"/>
        </w:rPr>
        <w:t>азвитие творческих способностей детей в спортивно-оздоровительном, духовно-нравственном и художественно-эстетическом направлениях в летнем оздоровительно-образовательном лагере гражданско-патриотической направленности.</w:t>
      </w:r>
    </w:p>
    <w:p w14:paraId="4DE208C9" w14:textId="77BEF365" w:rsidR="00C60D8F" w:rsidRPr="00C60D8F" w:rsidRDefault="00C60D8F" w:rsidP="00C60D8F">
      <w:pPr>
        <w:spacing w:after="0" w:line="276" w:lineRule="auto"/>
        <w:jc w:val="both"/>
        <w:rPr>
          <w:rFonts w:ascii="Times New Roman" w:eastAsia="Times New Roman" w:hAnsi="Times New Roman" w:cs="Times New Roman"/>
          <w:sz w:val="28"/>
          <w:szCs w:val="28"/>
          <w:lang w:eastAsia="ru-RU"/>
        </w:rPr>
      </w:pPr>
      <w:r w:rsidRPr="00C60D8F">
        <w:rPr>
          <w:rFonts w:ascii="Times New Roman" w:eastAsia="Times New Roman" w:hAnsi="Times New Roman" w:cs="Times New Roman"/>
          <w:b/>
          <w:sz w:val="28"/>
          <w:szCs w:val="28"/>
          <w:u w:val="single"/>
          <w:lang w:eastAsia="ru-RU"/>
        </w:rPr>
        <w:lastRenderedPageBreak/>
        <w:t>Задачи программы:</w:t>
      </w:r>
      <w:r w:rsidRPr="00C60D8F">
        <w:rPr>
          <w:rFonts w:ascii="Times New Roman" w:eastAsia="Times New Roman" w:hAnsi="Times New Roman" w:cs="Times New Roman"/>
          <w:sz w:val="28"/>
          <w:szCs w:val="28"/>
          <w:lang w:eastAsia="ru-RU"/>
        </w:rPr>
        <w:t xml:space="preserve"> 1. Организовать проведение мероприятий, направленных на формирование у детей межэтнической толерантности и патриотизма;</w:t>
      </w:r>
    </w:p>
    <w:p w14:paraId="7377EFFE" w14:textId="77777777" w:rsidR="00C60D8F" w:rsidRPr="00C60D8F" w:rsidRDefault="00C60D8F" w:rsidP="00C60D8F">
      <w:pPr>
        <w:spacing w:after="0" w:line="276" w:lineRule="auto"/>
        <w:jc w:val="both"/>
        <w:rPr>
          <w:rFonts w:ascii="Times New Roman" w:eastAsia="Times New Roman" w:hAnsi="Times New Roman" w:cs="Times New Roman"/>
          <w:sz w:val="28"/>
          <w:szCs w:val="28"/>
          <w:lang w:eastAsia="ru-RU"/>
        </w:rPr>
      </w:pPr>
      <w:r w:rsidRPr="00C60D8F">
        <w:rPr>
          <w:rFonts w:ascii="Times New Roman" w:eastAsia="Times New Roman" w:hAnsi="Times New Roman" w:cs="Times New Roman"/>
          <w:sz w:val="28"/>
          <w:szCs w:val="28"/>
          <w:lang w:eastAsia="ru-RU"/>
        </w:rPr>
        <w:t>2.Проводить работу по гигиеническому воспитанию детей и подростков, популяризации навыков здорового образа жизни, сохранять и укреплять здоровье учащихся;</w:t>
      </w:r>
    </w:p>
    <w:p w14:paraId="5B3ECF78" w14:textId="77777777" w:rsidR="00C60D8F" w:rsidRPr="00C60D8F" w:rsidRDefault="00C60D8F" w:rsidP="00C60D8F">
      <w:pPr>
        <w:spacing w:after="0" w:line="276" w:lineRule="auto"/>
        <w:jc w:val="both"/>
        <w:rPr>
          <w:rFonts w:ascii="Times New Roman" w:eastAsia="Times New Roman" w:hAnsi="Times New Roman" w:cs="Times New Roman"/>
          <w:sz w:val="28"/>
          <w:szCs w:val="28"/>
          <w:lang w:eastAsia="ru-RU"/>
        </w:rPr>
      </w:pPr>
      <w:r w:rsidRPr="00C60D8F">
        <w:rPr>
          <w:rFonts w:ascii="Times New Roman" w:eastAsia="Times New Roman" w:hAnsi="Times New Roman" w:cs="Times New Roman"/>
          <w:sz w:val="28"/>
          <w:szCs w:val="28"/>
          <w:lang w:eastAsia="ru-RU"/>
        </w:rPr>
        <w:t>3.Способствовать организации свободного времени учащихся, расширению возможностей для их временной занятости;</w:t>
      </w:r>
    </w:p>
    <w:p w14:paraId="13AA1386" w14:textId="77777777" w:rsidR="00C60D8F" w:rsidRDefault="00C60D8F" w:rsidP="00C60D8F">
      <w:pPr>
        <w:spacing w:after="0" w:line="276" w:lineRule="auto"/>
        <w:jc w:val="both"/>
        <w:rPr>
          <w:rFonts w:ascii="Times New Roman" w:eastAsia="Times New Roman" w:hAnsi="Times New Roman" w:cs="Times New Roman"/>
          <w:sz w:val="28"/>
          <w:szCs w:val="28"/>
          <w:lang w:eastAsia="ru-RU"/>
        </w:rPr>
      </w:pPr>
      <w:r w:rsidRPr="00C60D8F">
        <w:rPr>
          <w:rFonts w:ascii="Times New Roman" w:eastAsia="Times New Roman" w:hAnsi="Times New Roman" w:cs="Times New Roman"/>
          <w:sz w:val="28"/>
          <w:szCs w:val="28"/>
          <w:lang w:eastAsia="ru-RU"/>
        </w:rPr>
        <w:t>4.Проводить профилактическую работу по предупреждению правонарушений среди несовершеннолетних, детского и подросткового травматизма, дорожно-транспортных происшествий с участием детей, пожаров по причине детской шалости.</w:t>
      </w:r>
    </w:p>
    <w:p w14:paraId="3822B7D4" w14:textId="197E1824" w:rsidR="0075137D" w:rsidRPr="00C60D8F" w:rsidRDefault="0075137D" w:rsidP="00C60D8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Ф</w:t>
      </w:r>
      <w:r w:rsidRPr="0075137D">
        <w:rPr>
          <w:rFonts w:ascii="Times New Roman" w:eastAsia="Times New Roman" w:hAnsi="Times New Roman" w:cs="Times New Roman"/>
          <w:sz w:val="28"/>
          <w:szCs w:val="28"/>
          <w:lang w:eastAsia="ru-RU"/>
        </w:rPr>
        <w:t>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детей и молодёжи.</w:t>
      </w:r>
    </w:p>
    <w:p w14:paraId="7EBBC8DA" w14:textId="77777777" w:rsidR="00C60D8F" w:rsidRPr="00C60D8F" w:rsidRDefault="00C60D8F" w:rsidP="00C60D8F">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C60D8F">
        <w:rPr>
          <w:rFonts w:ascii="Times New Roman" w:eastAsia="Times New Roman" w:hAnsi="Times New Roman" w:cs="Times New Roman"/>
          <w:b/>
          <w:bCs/>
          <w:color w:val="000000"/>
          <w:sz w:val="28"/>
          <w:szCs w:val="28"/>
          <w:u w:val="single"/>
          <w:lang w:eastAsia="ru-RU"/>
        </w:rPr>
        <w:t>Основные принципы работы:</w:t>
      </w:r>
    </w:p>
    <w:p w14:paraId="051556D9" w14:textId="77777777" w:rsidR="00C60D8F" w:rsidRPr="00C60D8F" w:rsidRDefault="00C60D8F" w:rsidP="00C60D8F">
      <w:pPr>
        <w:numPr>
          <w:ilvl w:val="0"/>
          <w:numId w:val="2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60D8F">
        <w:rPr>
          <w:rFonts w:ascii="Times New Roman" w:eastAsia="Times New Roman" w:hAnsi="Times New Roman" w:cs="Times New Roman"/>
          <w:color w:val="000000"/>
          <w:sz w:val="28"/>
          <w:szCs w:val="28"/>
          <w:lang w:eastAsia="ru-RU"/>
        </w:rPr>
        <w:t>безопасность жизни и здоровья детей, защита их прав и личного достоинства;</w:t>
      </w:r>
    </w:p>
    <w:p w14:paraId="1EB17BDB" w14:textId="77777777" w:rsidR="00C60D8F" w:rsidRPr="00C60D8F" w:rsidRDefault="00C60D8F" w:rsidP="00C60D8F">
      <w:pPr>
        <w:numPr>
          <w:ilvl w:val="0"/>
          <w:numId w:val="2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60D8F">
        <w:rPr>
          <w:rFonts w:ascii="Times New Roman" w:eastAsia="Times New Roman" w:hAnsi="Times New Roman" w:cs="Times New Roman"/>
          <w:color w:val="000000"/>
          <w:sz w:val="28"/>
          <w:szCs w:val="28"/>
          <w:lang w:eastAsia="ru-RU"/>
        </w:rPr>
        <w:t>приоритет личностного развития и самореализация ребенка в сочетании с соблюдением социальных норм и правил учреждения;</w:t>
      </w:r>
    </w:p>
    <w:p w14:paraId="19E93CCE" w14:textId="77777777" w:rsidR="00C60D8F" w:rsidRPr="00C60D8F" w:rsidRDefault="00C60D8F" w:rsidP="00C60D8F">
      <w:pPr>
        <w:numPr>
          <w:ilvl w:val="0"/>
          <w:numId w:val="2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60D8F">
        <w:rPr>
          <w:rFonts w:ascii="Times New Roman" w:eastAsia="Times New Roman" w:hAnsi="Times New Roman" w:cs="Times New Roman"/>
          <w:color w:val="000000"/>
          <w:sz w:val="28"/>
          <w:szCs w:val="28"/>
          <w:lang w:eastAsia="ru-RU"/>
        </w:rPr>
        <w:t>гуманный характер оздоровительно-образовательных программ;</w:t>
      </w:r>
    </w:p>
    <w:p w14:paraId="23CE5FD0" w14:textId="77777777" w:rsidR="00C60D8F" w:rsidRPr="00C60D8F" w:rsidRDefault="00C60D8F" w:rsidP="00C60D8F">
      <w:pPr>
        <w:numPr>
          <w:ilvl w:val="0"/>
          <w:numId w:val="2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60D8F">
        <w:rPr>
          <w:rFonts w:ascii="Times New Roman" w:eastAsia="Times New Roman" w:hAnsi="Times New Roman" w:cs="Times New Roman"/>
          <w:color w:val="000000"/>
          <w:sz w:val="28"/>
          <w:szCs w:val="28"/>
          <w:lang w:eastAsia="ru-RU"/>
        </w:rPr>
        <w:t>единоначалие в сочетании с детским и педагогическим самоуправлением.</w:t>
      </w:r>
    </w:p>
    <w:p w14:paraId="31B15C0E" w14:textId="77777777" w:rsidR="00F014DF" w:rsidRDefault="00F014DF" w:rsidP="00CC031A">
      <w:pPr>
        <w:widowControl w:val="0"/>
        <w:autoSpaceDE w:val="0"/>
        <w:autoSpaceDN w:val="0"/>
        <w:spacing w:after="0" w:line="240" w:lineRule="auto"/>
        <w:jc w:val="both"/>
        <w:rPr>
          <w:rFonts w:ascii="Times New Roman" w:eastAsia="Times New Roman" w:hAnsi="Times New Roman" w:cs="Times New Roman"/>
          <w:sz w:val="28"/>
          <w:szCs w:val="28"/>
        </w:rPr>
      </w:pPr>
    </w:p>
    <w:p w14:paraId="57AC635E" w14:textId="45AC3A77" w:rsidR="00F014DF" w:rsidRPr="00F014DF" w:rsidRDefault="00F014DF" w:rsidP="0075137D">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Ожидаемые результаты</w:t>
      </w:r>
    </w:p>
    <w:p w14:paraId="1463CDB8" w14:textId="77777777" w:rsidR="002D3C2E" w:rsidRDefault="002D3C2E" w:rsidP="002D3C2E">
      <w:pPr>
        <w:spacing w:after="0" w:line="100" w:lineRule="atLeast"/>
        <w:ind w:left="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ходе данной программы ожидается:</w:t>
      </w:r>
    </w:p>
    <w:p w14:paraId="15860D77" w14:textId="77777777" w:rsidR="002D3C2E" w:rsidRPr="005A3BBE" w:rsidRDefault="002D3C2E" w:rsidP="002D3C2E">
      <w:pPr>
        <w:numPr>
          <w:ilvl w:val="0"/>
          <w:numId w:val="21"/>
        </w:numPr>
        <w:spacing w:after="0" w:line="240" w:lineRule="auto"/>
        <w:jc w:val="both"/>
        <w:rPr>
          <w:rFonts w:ascii="Times New Roman" w:eastAsia="Calibri" w:hAnsi="Times New Roman" w:cs="Times New Roman"/>
          <w:bCs/>
          <w:sz w:val="28"/>
          <w:szCs w:val="24"/>
        </w:rPr>
      </w:pPr>
      <w:r>
        <w:rPr>
          <w:rFonts w:ascii="Times New Roman" w:eastAsia="Calibri" w:hAnsi="Times New Roman" w:cs="Times New Roman"/>
          <w:bCs/>
          <w:sz w:val="28"/>
          <w:szCs w:val="24"/>
        </w:rPr>
        <w:t>Р</w:t>
      </w:r>
      <w:r w:rsidRPr="005A3BBE">
        <w:rPr>
          <w:rFonts w:ascii="Times New Roman" w:eastAsia="Calibri" w:hAnsi="Times New Roman" w:cs="Times New Roman"/>
          <w:bCs/>
          <w:sz w:val="28"/>
          <w:szCs w:val="24"/>
        </w:rPr>
        <w:t>азвитие у детей интереса к патриотическому воспитанию;</w:t>
      </w:r>
    </w:p>
    <w:p w14:paraId="52BF52F0" w14:textId="77777777" w:rsidR="002D3C2E" w:rsidRPr="005A3BBE" w:rsidRDefault="002D3C2E" w:rsidP="002D3C2E">
      <w:pPr>
        <w:numPr>
          <w:ilvl w:val="0"/>
          <w:numId w:val="21"/>
        </w:numPr>
        <w:spacing w:after="0" w:line="240" w:lineRule="auto"/>
        <w:jc w:val="both"/>
        <w:rPr>
          <w:rFonts w:ascii="Times New Roman" w:eastAsia="Calibri" w:hAnsi="Times New Roman" w:cs="Times New Roman"/>
          <w:bCs/>
          <w:sz w:val="28"/>
          <w:szCs w:val="24"/>
        </w:rPr>
      </w:pPr>
      <w:r>
        <w:rPr>
          <w:rFonts w:ascii="Times New Roman" w:eastAsia="Calibri" w:hAnsi="Times New Roman" w:cs="Times New Roman"/>
          <w:bCs/>
          <w:sz w:val="28"/>
          <w:szCs w:val="24"/>
        </w:rPr>
        <w:t>Воспитание любви к Родине</w:t>
      </w:r>
    </w:p>
    <w:p w14:paraId="10DDB0AF" w14:textId="77777777" w:rsidR="002D3C2E" w:rsidRDefault="002D3C2E" w:rsidP="002D3C2E">
      <w:pPr>
        <w:numPr>
          <w:ilvl w:val="0"/>
          <w:numId w:val="22"/>
        </w:numPr>
        <w:spacing w:after="0" w:line="240" w:lineRule="auto"/>
        <w:jc w:val="both"/>
        <w:rPr>
          <w:rFonts w:ascii="Times New Roman" w:eastAsia="Calibri" w:hAnsi="Times New Roman" w:cs="Times New Roman"/>
          <w:bCs/>
          <w:sz w:val="28"/>
          <w:szCs w:val="24"/>
        </w:rPr>
      </w:pPr>
      <w:r>
        <w:rPr>
          <w:rFonts w:ascii="Times New Roman" w:eastAsia="Calibri" w:hAnsi="Times New Roman" w:cs="Times New Roman"/>
          <w:bCs/>
          <w:sz w:val="28"/>
          <w:szCs w:val="24"/>
        </w:rPr>
        <w:t xml:space="preserve"> Углубления знаний о родном крае (период Великой Отечественной войны)</w:t>
      </w:r>
    </w:p>
    <w:p w14:paraId="23CFE7D7" w14:textId="77777777" w:rsidR="002D3C2E" w:rsidRDefault="002D3C2E" w:rsidP="002D3C2E">
      <w:pPr>
        <w:numPr>
          <w:ilvl w:val="0"/>
          <w:numId w:val="22"/>
        </w:numPr>
        <w:spacing w:after="0" w:line="240" w:lineRule="auto"/>
        <w:jc w:val="both"/>
        <w:rPr>
          <w:rFonts w:ascii="Times New Roman" w:eastAsia="Calibri" w:hAnsi="Times New Roman" w:cs="Times New Roman"/>
          <w:bCs/>
          <w:sz w:val="28"/>
          <w:szCs w:val="24"/>
        </w:rPr>
      </w:pPr>
      <w:r w:rsidRPr="005A3BBE">
        <w:rPr>
          <w:rFonts w:ascii="Times New Roman" w:eastAsia="Calibri" w:hAnsi="Times New Roman" w:cs="Times New Roman"/>
          <w:bCs/>
          <w:sz w:val="28"/>
          <w:szCs w:val="24"/>
        </w:rPr>
        <w:t>Участие в проектной деятельности с использованием полученных знаний (во время учебного процесса);</w:t>
      </w:r>
    </w:p>
    <w:p w14:paraId="79FDFAC5" w14:textId="77777777" w:rsidR="002D3C2E" w:rsidRDefault="002D3C2E" w:rsidP="002D3C2E">
      <w:pPr>
        <w:numPr>
          <w:ilvl w:val="0"/>
          <w:numId w:val="22"/>
        </w:numPr>
        <w:spacing w:after="0" w:line="240" w:lineRule="auto"/>
        <w:jc w:val="both"/>
        <w:rPr>
          <w:rFonts w:ascii="Times New Roman" w:eastAsia="Calibri" w:hAnsi="Times New Roman" w:cs="Times New Roman"/>
          <w:bCs/>
          <w:sz w:val="28"/>
          <w:szCs w:val="24"/>
        </w:rPr>
      </w:pPr>
      <w:r w:rsidRPr="005A3BBE">
        <w:rPr>
          <w:rFonts w:ascii="Times New Roman" w:eastAsia="Calibri" w:hAnsi="Times New Roman" w:cs="Times New Roman"/>
          <w:bCs/>
          <w:sz w:val="28"/>
          <w:szCs w:val="24"/>
        </w:rPr>
        <w:t xml:space="preserve">Заинтересованность и вовлечение детей в творческую деятельность (проба пера, творческий рисунок, творческая поделка в различной технике, самостоятельное составление и разработка презентаций); </w:t>
      </w:r>
    </w:p>
    <w:p w14:paraId="1F8A4557" w14:textId="77777777" w:rsidR="002D3C2E" w:rsidRPr="007A783B" w:rsidRDefault="002D3C2E" w:rsidP="002D3C2E">
      <w:pPr>
        <w:numPr>
          <w:ilvl w:val="0"/>
          <w:numId w:val="22"/>
        </w:numPr>
        <w:spacing w:after="0" w:line="240" w:lineRule="auto"/>
        <w:jc w:val="both"/>
        <w:rPr>
          <w:rFonts w:ascii="Times New Roman" w:eastAsia="Calibri" w:hAnsi="Times New Roman" w:cs="Times New Roman"/>
          <w:bCs/>
          <w:sz w:val="28"/>
          <w:szCs w:val="24"/>
        </w:rPr>
      </w:pPr>
      <w:r w:rsidRPr="005A3BBE">
        <w:rPr>
          <w:rFonts w:ascii="Times New Roman" w:eastAsia="Calibri" w:hAnsi="Times New Roman" w:cs="Times New Roman"/>
          <w:bCs/>
          <w:sz w:val="28"/>
          <w:szCs w:val="24"/>
        </w:rPr>
        <w:t xml:space="preserve"> Общее оздоровление воспитанников и полноценный отдых;</w:t>
      </w:r>
    </w:p>
    <w:p w14:paraId="7101D9FF" w14:textId="77777777" w:rsidR="002D3C2E" w:rsidRDefault="002D3C2E" w:rsidP="002D3C2E">
      <w:pPr>
        <w:tabs>
          <w:tab w:val="left" w:pos="1960"/>
        </w:tabs>
        <w:jc w:val="center"/>
        <w:rPr>
          <w:rFonts w:ascii="Times New Roman" w:hAnsi="Times New Roman" w:cs="Times New Roman"/>
          <w:b/>
          <w:sz w:val="28"/>
          <w:szCs w:val="28"/>
          <w:u w:val="single"/>
        </w:rPr>
      </w:pPr>
    </w:p>
    <w:p w14:paraId="19940652" w14:textId="0F209BB3" w:rsidR="002D3C2E" w:rsidRPr="00262920" w:rsidRDefault="002D3C2E" w:rsidP="002D3C2E">
      <w:pPr>
        <w:tabs>
          <w:tab w:val="left" w:pos="1960"/>
        </w:tabs>
        <w:jc w:val="center"/>
        <w:rPr>
          <w:rFonts w:ascii="Times New Roman" w:hAnsi="Times New Roman" w:cs="Times New Roman"/>
          <w:b/>
          <w:sz w:val="28"/>
          <w:szCs w:val="28"/>
          <w:u w:val="single"/>
        </w:rPr>
      </w:pPr>
      <w:r w:rsidRPr="00262920">
        <w:rPr>
          <w:rFonts w:ascii="Times New Roman" w:hAnsi="Times New Roman" w:cs="Times New Roman"/>
          <w:b/>
          <w:sz w:val="28"/>
          <w:szCs w:val="28"/>
          <w:u w:val="single"/>
        </w:rPr>
        <w:t>Результат оценивается по следующим направлениям:</w:t>
      </w:r>
    </w:p>
    <w:p w14:paraId="5EC33275" w14:textId="77777777" w:rsidR="002D3C2E" w:rsidRDefault="002D3C2E" w:rsidP="002D3C2E">
      <w:pPr>
        <w:pStyle w:val="af"/>
        <w:numPr>
          <w:ilvl w:val="0"/>
          <w:numId w:val="23"/>
        </w:numPr>
        <w:ind w:right="270"/>
        <w:jc w:val="both"/>
        <w:rPr>
          <w:sz w:val="28"/>
          <w:szCs w:val="28"/>
        </w:rPr>
      </w:pPr>
      <w:r w:rsidRPr="00262920">
        <w:rPr>
          <w:sz w:val="28"/>
          <w:szCs w:val="28"/>
        </w:rPr>
        <w:t>Выявление мнения детей о качестве конкретного мероприятия, дела, о работе лагеря (беседа, анкетирование, шкала настроения, Ларец откровений).</w:t>
      </w:r>
    </w:p>
    <w:p w14:paraId="017394F7" w14:textId="77777777" w:rsidR="002D3C2E" w:rsidRPr="00262920" w:rsidRDefault="002D3C2E" w:rsidP="002D3C2E">
      <w:pPr>
        <w:pStyle w:val="af"/>
        <w:numPr>
          <w:ilvl w:val="0"/>
          <w:numId w:val="23"/>
        </w:numPr>
        <w:ind w:right="270"/>
        <w:jc w:val="both"/>
        <w:rPr>
          <w:sz w:val="28"/>
          <w:szCs w:val="28"/>
        </w:rPr>
      </w:pPr>
      <w:r w:rsidRPr="00262920">
        <w:rPr>
          <w:sz w:val="28"/>
          <w:szCs w:val="28"/>
        </w:rPr>
        <w:t>Физическое развитие и оздоровление детей через спортивно – игровую деятельность.</w:t>
      </w:r>
    </w:p>
    <w:p w14:paraId="4A266EC5" w14:textId="77777777" w:rsidR="002D3C2E" w:rsidRPr="00262920" w:rsidRDefault="002D3C2E" w:rsidP="002D3C2E">
      <w:pPr>
        <w:pStyle w:val="af"/>
        <w:numPr>
          <w:ilvl w:val="0"/>
          <w:numId w:val="23"/>
        </w:numPr>
        <w:ind w:right="270"/>
        <w:jc w:val="both"/>
        <w:rPr>
          <w:sz w:val="28"/>
          <w:szCs w:val="28"/>
        </w:rPr>
      </w:pPr>
      <w:r w:rsidRPr="00262920">
        <w:rPr>
          <w:sz w:val="28"/>
          <w:szCs w:val="28"/>
        </w:rPr>
        <w:lastRenderedPageBreak/>
        <w:t>Приобретение новых знаний, умений и навыков в основных областях творческой деятельности (труд, спорт, учение, общение).</w:t>
      </w:r>
    </w:p>
    <w:p w14:paraId="3F744765" w14:textId="77777777" w:rsidR="002D3C2E" w:rsidRPr="00262920" w:rsidRDefault="002D3C2E" w:rsidP="002D3C2E">
      <w:pPr>
        <w:pStyle w:val="af"/>
        <w:numPr>
          <w:ilvl w:val="0"/>
          <w:numId w:val="23"/>
        </w:numPr>
        <w:ind w:right="270"/>
        <w:jc w:val="both"/>
        <w:rPr>
          <w:sz w:val="28"/>
          <w:szCs w:val="28"/>
        </w:rPr>
      </w:pPr>
      <w:r w:rsidRPr="00262920">
        <w:rPr>
          <w:sz w:val="28"/>
          <w:szCs w:val="28"/>
        </w:rPr>
        <w:t>Формирование способностей детей эффективно общаться и работать в коллективе.</w:t>
      </w:r>
    </w:p>
    <w:p w14:paraId="6AE3CC19" w14:textId="77777777" w:rsidR="002D3C2E" w:rsidRPr="00262920" w:rsidRDefault="002D3C2E" w:rsidP="002D3C2E">
      <w:pPr>
        <w:pStyle w:val="af"/>
        <w:numPr>
          <w:ilvl w:val="0"/>
          <w:numId w:val="23"/>
        </w:numPr>
        <w:ind w:right="270"/>
        <w:jc w:val="both"/>
        <w:rPr>
          <w:sz w:val="28"/>
          <w:szCs w:val="28"/>
        </w:rPr>
      </w:pPr>
      <w:r w:rsidRPr="00262920">
        <w:rPr>
          <w:sz w:val="28"/>
          <w:szCs w:val="28"/>
        </w:rPr>
        <w:t>Отражение деятельности отрядов осуществляется через отрядные уголки, анкетирование, интервью, итоговые сборы отрядов.</w:t>
      </w:r>
    </w:p>
    <w:p w14:paraId="4019D631" w14:textId="77777777" w:rsidR="002D3C2E" w:rsidRPr="00262920" w:rsidRDefault="002D3C2E" w:rsidP="002D3C2E">
      <w:pPr>
        <w:pStyle w:val="af"/>
        <w:numPr>
          <w:ilvl w:val="0"/>
          <w:numId w:val="23"/>
        </w:numPr>
        <w:ind w:right="270"/>
        <w:jc w:val="both"/>
        <w:rPr>
          <w:sz w:val="28"/>
          <w:szCs w:val="28"/>
        </w:rPr>
      </w:pPr>
      <w:r w:rsidRPr="00262920">
        <w:rPr>
          <w:sz w:val="28"/>
          <w:szCs w:val="28"/>
        </w:rPr>
        <w:t>Награждение за активное участие в мероприятиях.</w:t>
      </w:r>
    </w:p>
    <w:p w14:paraId="3A3ADA10" w14:textId="77777777" w:rsidR="002D3C2E" w:rsidRDefault="002D3C2E" w:rsidP="002D3C2E"/>
    <w:p w14:paraId="7ECC5D7E" w14:textId="77777777" w:rsidR="002D3C2E" w:rsidRPr="00FC4088" w:rsidRDefault="002D3C2E" w:rsidP="002D3C2E">
      <w:pPr>
        <w:spacing w:after="0" w:line="100" w:lineRule="atLeast"/>
        <w:jc w:val="center"/>
        <w:rPr>
          <w:rFonts w:ascii="Times New Roman" w:eastAsia="Times New Roman" w:hAnsi="Times New Roman" w:cs="Times New Roman"/>
          <w:b/>
          <w:sz w:val="28"/>
          <w:szCs w:val="28"/>
        </w:rPr>
      </w:pPr>
      <w:r w:rsidRPr="00FC4088">
        <w:rPr>
          <w:rFonts w:ascii="Times New Roman" w:eastAsia="Times New Roman" w:hAnsi="Times New Roman" w:cs="Times New Roman"/>
          <w:b/>
          <w:sz w:val="28"/>
          <w:szCs w:val="28"/>
        </w:rPr>
        <w:t>Принципы реализации программы</w:t>
      </w:r>
    </w:p>
    <w:p w14:paraId="012BA822" w14:textId="77777777" w:rsidR="002D3C2E" w:rsidRPr="00FC4088" w:rsidRDefault="002D3C2E" w:rsidP="002D3C2E">
      <w:pPr>
        <w:spacing w:after="0" w:line="100" w:lineRule="atLeast"/>
        <w:jc w:val="both"/>
        <w:rPr>
          <w:rFonts w:ascii="Times New Roman" w:eastAsia="Times New Roman" w:hAnsi="Times New Roman" w:cs="Times New Roman"/>
          <w:b/>
          <w:sz w:val="28"/>
          <w:szCs w:val="28"/>
        </w:rPr>
      </w:pPr>
    </w:p>
    <w:p w14:paraId="02DDCF7C" w14:textId="77777777" w:rsidR="002D3C2E" w:rsidRPr="00FC4088" w:rsidRDefault="002D3C2E" w:rsidP="002D3C2E">
      <w:pPr>
        <w:spacing w:line="240" w:lineRule="auto"/>
        <w:ind w:left="567" w:right="282" w:firstLine="567"/>
        <w:jc w:val="both"/>
        <w:rPr>
          <w:rFonts w:ascii="Times New Roman" w:hAnsi="Times New Roman" w:cs="Times New Roman"/>
          <w:b/>
          <w:i/>
          <w:sz w:val="28"/>
          <w:szCs w:val="28"/>
        </w:rPr>
      </w:pPr>
      <w:r w:rsidRPr="00FC4088">
        <w:rPr>
          <w:rFonts w:ascii="Times New Roman" w:hAnsi="Times New Roman" w:cs="Times New Roman"/>
          <w:b/>
          <w:i/>
          <w:sz w:val="28"/>
          <w:szCs w:val="28"/>
        </w:rPr>
        <w:t>В основу деятельности детского оздоровительного лагеря положены принципы дополнительного образования:</w:t>
      </w:r>
    </w:p>
    <w:p w14:paraId="126D8531" w14:textId="77777777" w:rsidR="002D3C2E" w:rsidRPr="00FC4088" w:rsidRDefault="002D3C2E" w:rsidP="002D3C2E">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 массовый, общедоступный и добровольный характер участия детей в работе, имеющей образовательную или общественно полезную направленность;</w:t>
      </w:r>
    </w:p>
    <w:p w14:paraId="0E9B702C" w14:textId="77777777" w:rsidR="002D3C2E" w:rsidRPr="00FC4088" w:rsidRDefault="002D3C2E" w:rsidP="002D3C2E">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широкий простор для детской инициативы и самостоятельности;</w:t>
      </w:r>
    </w:p>
    <w:p w14:paraId="7C2AF81F" w14:textId="77777777" w:rsidR="002D3C2E" w:rsidRPr="00FC4088" w:rsidRDefault="002D3C2E" w:rsidP="002D3C2E">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развитие интересов и способностей детей на основе свободного выбора ими видов и форм занятий;</w:t>
      </w:r>
    </w:p>
    <w:p w14:paraId="177DC54C" w14:textId="77777777" w:rsidR="002D3C2E" w:rsidRPr="00FC4088" w:rsidRDefault="002D3C2E" w:rsidP="002D3C2E">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сотрудничество и сотворчество детей и взрослых;</w:t>
      </w:r>
    </w:p>
    <w:p w14:paraId="4F06B26D" w14:textId="77777777" w:rsidR="002D3C2E" w:rsidRPr="00FC4088" w:rsidRDefault="002D3C2E" w:rsidP="002D3C2E">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возрастной, индивидуальный и дифференцированный подход в развитии личности, ее творческой индивидуальности;</w:t>
      </w:r>
    </w:p>
    <w:p w14:paraId="4EF7D3D1" w14:textId="77777777" w:rsidR="002D3C2E" w:rsidRPr="00FC4088" w:rsidRDefault="002D3C2E" w:rsidP="002D3C2E">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соотношение обязательного и добровольного;</w:t>
      </w:r>
    </w:p>
    <w:p w14:paraId="1485D910" w14:textId="77777777" w:rsidR="002D3C2E" w:rsidRPr="00FC4088" w:rsidRDefault="002D3C2E" w:rsidP="002D3C2E">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подготовка к профессиональному самоопределению.</w:t>
      </w:r>
    </w:p>
    <w:p w14:paraId="6DE4F002" w14:textId="77777777" w:rsidR="002D3C2E" w:rsidRPr="00FC4088" w:rsidRDefault="002D3C2E" w:rsidP="002D3C2E">
      <w:pPr>
        <w:spacing w:line="240" w:lineRule="auto"/>
        <w:ind w:left="567" w:right="282" w:firstLine="567"/>
        <w:jc w:val="both"/>
        <w:rPr>
          <w:rFonts w:ascii="Times New Roman" w:hAnsi="Times New Roman" w:cs="Times New Roman"/>
          <w:sz w:val="28"/>
          <w:szCs w:val="28"/>
        </w:rPr>
      </w:pPr>
      <w:r>
        <w:rPr>
          <w:rFonts w:ascii="Times New Roman" w:hAnsi="Times New Roman" w:cs="Times New Roman"/>
          <w:sz w:val="28"/>
          <w:szCs w:val="28"/>
        </w:rPr>
        <w:t>П</w:t>
      </w:r>
      <w:r w:rsidRPr="00FC4088">
        <w:rPr>
          <w:rFonts w:ascii="Times New Roman" w:hAnsi="Times New Roman" w:cs="Times New Roman"/>
          <w:sz w:val="28"/>
          <w:szCs w:val="28"/>
        </w:rPr>
        <w:t>рограмм</w:t>
      </w:r>
      <w:r>
        <w:rPr>
          <w:rFonts w:ascii="Times New Roman" w:hAnsi="Times New Roman" w:cs="Times New Roman"/>
          <w:sz w:val="28"/>
          <w:szCs w:val="28"/>
        </w:rPr>
        <w:t>а летнего лагеря «Лукоморье»</w:t>
      </w:r>
      <w:r w:rsidRPr="00FC4088">
        <w:rPr>
          <w:rFonts w:ascii="Times New Roman" w:hAnsi="Times New Roman" w:cs="Times New Roman"/>
          <w:sz w:val="28"/>
          <w:szCs w:val="28"/>
        </w:rPr>
        <w:t>, в отличие от школьных образовательных программ, более демократичн</w:t>
      </w:r>
      <w:r>
        <w:rPr>
          <w:rFonts w:ascii="Times New Roman" w:hAnsi="Times New Roman" w:cs="Times New Roman"/>
          <w:sz w:val="28"/>
          <w:szCs w:val="28"/>
        </w:rPr>
        <w:t xml:space="preserve">а </w:t>
      </w:r>
      <w:r w:rsidRPr="00FC4088">
        <w:rPr>
          <w:rFonts w:ascii="Times New Roman" w:hAnsi="Times New Roman" w:cs="Times New Roman"/>
          <w:sz w:val="28"/>
          <w:szCs w:val="28"/>
        </w:rPr>
        <w:t xml:space="preserve"> и динамичн</w:t>
      </w:r>
      <w:r>
        <w:rPr>
          <w:rFonts w:ascii="Times New Roman" w:hAnsi="Times New Roman" w:cs="Times New Roman"/>
          <w:sz w:val="28"/>
          <w:szCs w:val="28"/>
        </w:rPr>
        <w:t>а</w:t>
      </w:r>
      <w:r w:rsidRPr="00FC4088">
        <w:rPr>
          <w:rFonts w:ascii="Times New Roman" w:hAnsi="Times New Roman" w:cs="Times New Roman"/>
          <w:sz w:val="28"/>
          <w:szCs w:val="28"/>
        </w:rPr>
        <w:t>, так как главное в н</w:t>
      </w:r>
      <w:r>
        <w:rPr>
          <w:rFonts w:ascii="Times New Roman" w:hAnsi="Times New Roman" w:cs="Times New Roman"/>
          <w:sz w:val="28"/>
          <w:szCs w:val="28"/>
        </w:rPr>
        <w:t xml:space="preserve">ей </w:t>
      </w:r>
      <w:r w:rsidRPr="00FC4088">
        <w:rPr>
          <w:rFonts w:ascii="Times New Roman" w:hAnsi="Times New Roman" w:cs="Times New Roman"/>
          <w:sz w:val="28"/>
          <w:szCs w:val="28"/>
        </w:rPr>
        <w:t xml:space="preserve"> — не конкретные знания, умения и навыки, которыми должны овладеть школьники за определенный временной промежуток, а ориентир на развитие личности: формирование и развитие интересов, познание себя, окружающего мира, природы, накопление опыта общения, создание условий для самореализации, удовлетворения актуальных потребностей, проявления индивидуальности и т.д. Таким образом, стратегической целью программы жизнедеятельности лагеря выступает помощь ребенку в социальном становлении.</w:t>
      </w:r>
    </w:p>
    <w:p w14:paraId="24D4352D"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07E3EA38" w14:textId="18C7C4D0" w:rsidR="002D3C2E" w:rsidRPr="00D03B99" w:rsidRDefault="002D3C2E" w:rsidP="002D3C2E">
      <w:pPr>
        <w:spacing w:after="0" w:line="100" w:lineRule="atLeast"/>
        <w:ind w:firstLine="36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М</w:t>
      </w:r>
      <w:r w:rsidRPr="00D03B99">
        <w:rPr>
          <w:rFonts w:ascii="Times New Roman" w:eastAsia="Times New Roman" w:hAnsi="Times New Roman" w:cs="Times New Roman"/>
          <w:b/>
          <w:bCs/>
          <w:iCs/>
          <w:sz w:val="28"/>
          <w:szCs w:val="28"/>
        </w:rPr>
        <w:t>етоды</w:t>
      </w:r>
      <w:r>
        <w:rPr>
          <w:rFonts w:ascii="Times New Roman" w:eastAsia="Times New Roman" w:hAnsi="Times New Roman" w:cs="Times New Roman"/>
          <w:b/>
          <w:bCs/>
          <w:iCs/>
          <w:sz w:val="28"/>
          <w:szCs w:val="28"/>
        </w:rPr>
        <w:t xml:space="preserve"> реализации программы</w:t>
      </w:r>
    </w:p>
    <w:p w14:paraId="4D9D1C37" w14:textId="77777777" w:rsidR="002D3C2E" w:rsidRDefault="002D3C2E" w:rsidP="002D3C2E">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основу программы входят методы по классификации   Е.Н. Ильинна:</w:t>
      </w:r>
    </w:p>
    <w:p w14:paraId="1F505AD3" w14:textId="77777777" w:rsidR="002D3C2E" w:rsidRDefault="002D3C2E" w:rsidP="002D3C2E">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 убеждения (информация, беседа, рассказ, дискуссия и т.д.);</w:t>
      </w:r>
    </w:p>
    <w:p w14:paraId="68B91941" w14:textId="77777777" w:rsidR="002D3C2E" w:rsidRDefault="002D3C2E" w:rsidP="002D3C2E">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 общения (интригующий вопрос, зацепка);</w:t>
      </w:r>
    </w:p>
    <w:p w14:paraId="200AD331" w14:textId="77777777" w:rsidR="002D3C2E" w:rsidRDefault="002D3C2E" w:rsidP="002D3C2E">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 организации деятельности (конкурсы: чтецов, писем,);</w:t>
      </w:r>
    </w:p>
    <w:p w14:paraId="5A54CCF3" w14:textId="77777777" w:rsidR="002D3C2E" w:rsidRDefault="002D3C2E" w:rsidP="002D3C2E">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 педагогического воздействия (психологические паузы,);</w:t>
      </w:r>
    </w:p>
    <w:p w14:paraId="0247716E" w14:textId="77777777" w:rsidR="002D3C2E" w:rsidRDefault="002D3C2E" w:rsidP="002D3C2E">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методы стимулирования поведения и деятельности;</w:t>
      </w:r>
    </w:p>
    <w:p w14:paraId="09D732B3" w14:textId="77777777" w:rsidR="002D3C2E" w:rsidRDefault="002D3C2E" w:rsidP="002D3C2E">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методы контроля, самоконтроля, оценки и самооценки деятельности и    поведения; </w:t>
      </w:r>
    </w:p>
    <w:p w14:paraId="3F400205" w14:textId="77777777" w:rsidR="002D3C2E" w:rsidRDefault="002D3C2E" w:rsidP="002D3C2E">
      <w:pPr>
        <w:pStyle w:val="af"/>
        <w:ind w:right="270"/>
        <w:jc w:val="center"/>
        <w:rPr>
          <w:sz w:val="28"/>
          <w:szCs w:val="28"/>
        </w:rPr>
      </w:pPr>
    </w:p>
    <w:p w14:paraId="159A4BC1" w14:textId="77777777" w:rsidR="002D3C2E" w:rsidRDefault="002D3C2E" w:rsidP="002D3C2E">
      <w:pPr>
        <w:ind w:right="270"/>
        <w:jc w:val="center"/>
        <w:rPr>
          <w:rFonts w:ascii="Times New Roman" w:hAnsi="Times New Roman" w:cs="Times New Roman"/>
          <w:b/>
          <w:sz w:val="28"/>
          <w:szCs w:val="28"/>
        </w:rPr>
      </w:pPr>
      <w:r>
        <w:rPr>
          <w:rFonts w:ascii="Times New Roman" w:hAnsi="Times New Roman" w:cs="Times New Roman"/>
          <w:b/>
          <w:sz w:val="28"/>
          <w:szCs w:val="28"/>
        </w:rPr>
        <w:t>Формы организации деятельности детей</w:t>
      </w: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3658"/>
        <w:gridCol w:w="2892"/>
      </w:tblGrid>
      <w:tr w:rsidR="002D3C2E" w:rsidRPr="002D5E54" w14:paraId="7C153060" w14:textId="77777777" w:rsidTr="00FA55E7">
        <w:trPr>
          <w:trHeight w:val="136"/>
        </w:trPr>
        <w:tc>
          <w:tcPr>
            <w:tcW w:w="10037" w:type="dxa"/>
            <w:gridSpan w:val="3"/>
          </w:tcPr>
          <w:p w14:paraId="5B58E34F" w14:textId="77777777" w:rsidR="002D3C2E" w:rsidRPr="002D5E54" w:rsidRDefault="002D3C2E" w:rsidP="00FA55E7">
            <w:pPr>
              <w:pStyle w:val="af"/>
              <w:jc w:val="center"/>
              <w:rPr>
                <w:b/>
              </w:rPr>
            </w:pPr>
            <w:r w:rsidRPr="002D5E54">
              <w:rPr>
                <w:b/>
              </w:rPr>
              <w:t>Формы организации деятельности</w:t>
            </w:r>
          </w:p>
        </w:tc>
      </w:tr>
      <w:tr w:rsidR="002D3C2E" w:rsidRPr="002D5E54" w14:paraId="24E561E8" w14:textId="77777777" w:rsidTr="00FA55E7">
        <w:trPr>
          <w:trHeight w:val="186"/>
        </w:trPr>
        <w:tc>
          <w:tcPr>
            <w:tcW w:w="3345" w:type="dxa"/>
          </w:tcPr>
          <w:p w14:paraId="53EDDB8B" w14:textId="77777777" w:rsidR="002D3C2E" w:rsidRPr="002D5E54" w:rsidRDefault="002D3C2E" w:rsidP="00FA55E7">
            <w:pPr>
              <w:pStyle w:val="af"/>
              <w:jc w:val="center"/>
              <w:rPr>
                <w:b/>
              </w:rPr>
            </w:pPr>
            <w:r w:rsidRPr="002D5E54">
              <w:rPr>
                <w:b/>
              </w:rPr>
              <w:t>Массовые</w:t>
            </w:r>
          </w:p>
        </w:tc>
        <w:tc>
          <w:tcPr>
            <w:tcW w:w="3755" w:type="dxa"/>
          </w:tcPr>
          <w:p w14:paraId="670C4952" w14:textId="77777777" w:rsidR="002D3C2E" w:rsidRPr="002D5E54" w:rsidRDefault="002D3C2E" w:rsidP="00FA55E7">
            <w:pPr>
              <w:pStyle w:val="af"/>
              <w:jc w:val="center"/>
              <w:rPr>
                <w:b/>
              </w:rPr>
            </w:pPr>
            <w:r w:rsidRPr="002D5E54">
              <w:rPr>
                <w:b/>
              </w:rPr>
              <w:t>Групповые</w:t>
            </w:r>
          </w:p>
        </w:tc>
        <w:tc>
          <w:tcPr>
            <w:tcW w:w="2936" w:type="dxa"/>
          </w:tcPr>
          <w:p w14:paraId="5D65C938" w14:textId="77777777" w:rsidR="002D3C2E" w:rsidRPr="002D5E54" w:rsidRDefault="002D3C2E" w:rsidP="00FA55E7">
            <w:pPr>
              <w:pStyle w:val="af"/>
              <w:jc w:val="center"/>
              <w:rPr>
                <w:b/>
              </w:rPr>
            </w:pPr>
            <w:r w:rsidRPr="002D5E54">
              <w:rPr>
                <w:b/>
              </w:rPr>
              <w:t>Индивидуальные</w:t>
            </w:r>
          </w:p>
        </w:tc>
      </w:tr>
      <w:tr w:rsidR="002D3C2E" w:rsidRPr="002D5E54" w14:paraId="1D763C2A" w14:textId="77777777" w:rsidTr="00FA55E7">
        <w:trPr>
          <w:trHeight w:val="1412"/>
        </w:trPr>
        <w:tc>
          <w:tcPr>
            <w:tcW w:w="3345" w:type="dxa"/>
          </w:tcPr>
          <w:p w14:paraId="0EE9BEBA" w14:textId="77777777" w:rsidR="002D3C2E" w:rsidRPr="002D5E54" w:rsidRDefault="002D3C2E" w:rsidP="00FA55E7">
            <w:pPr>
              <w:pStyle w:val="af"/>
            </w:pPr>
            <w:r w:rsidRPr="002D5E54">
              <w:t>Праздники</w:t>
            </w:r>
          </w:p>
          <w:p w14:paraId="384696F3" w14:textId="77777777" w:rsidR="002D3C2E" w:rsidRPr="002D5E54" w:rsidRDefault="002D3C2E" w:rsidP="00FA55E7">
            <w:pPr>
              <w:pStyle w:val="af"/>
            </w:pPr>
            <w:r w:rsidRPr="002D5E54">
              <w:t>Конкурсы</w:t>
            </w:r>
          </w:p>
          <w:p w14:paraId="0719B6A8" w14:textId="77777777" w:rsidR="002D3C2E" w:rsidRPr="002D5E54" w:rsidRDefault="002D3C2E" w:rsidP="00FA55E7">
            <w:pPr>
              <w:pStyle w:val="af"/>
            </w:pPr>
            <w:r w:rsidRPr="002D5E54">
              <w:t>Экскурсии</w:t>
            </w:r>
          </w:p>
          <w:p w14:paraId="0080FE5D" w14:textId="77777777" w:rsidR="002D3C2E" w:rsidRDefault="002D3C2E" w:rsidP="00FA55E7">
            <w:pPr>
              <w:pStyle w:val="af"/>
            </w:pPr>
            <w:r w:rsidRPr="002D5E54">
              <w:t>Спортивные соревнования</w:t>
            </w:r>
          </w:p>
          <w:p w14:paraId="6FAAD328" w14:textId="77777777" w:rsidR="002D3C2E" w:rsidRDefault="002D3C2E" w:rsidP="00FA55E7">
            <w:pPr>
              <w:pStyle w:val="af"/>
            </w:pPr>
            <w:r>
              <w:t>Спектакли</w:t>
            </w:r>
          </w:p>
          <w:p w14:paraId="0773872B" w14:textId="77777777" w:rsidR="002D3C2E" w:rsidRDefault="002D3C2E" w:rsidP="00FA55E7">
            <w:pPr>
              <w:pStyle w:val="af"/>
            </w:pPr>
            <w:r>
              <w:t xml:space="preserve">Акции </w:t>
            </w:r>
          </w:p>
          <w:p w14:paraId="76152F58" w14:textId="77777777" w:rsidR="002D3C2E" w:rsidRDefault="002D3C2E" w:rsidP="00FA55E7">
            <w:pPr>
              <w:pStyle w:val="af"/>
            </w:pPr>
            <w:r>
              <w:t xml:space="preserve">Линейка </w:t>
            </w:r>
          </w:p>
          <w:p w14:paraId="25C6420D" w14:textId="77777777" w:rsidR="002D3C2E" w:rsidRPr="002D5E54" w:rsidRDefault="002D3C2E" w:rsidP="00FA55E7">
            <w:pPr>
              <w:pStyle w:val="af"/>
            </w:pPr>
            <w:r>
              <w:t xml:space="preserve">Флешмоб </w:t>
            </w:r>
          </w:p>
        </w:tc>
        <w:tc>
          <w:tcPr>
            <w:tcW w:w="3755" w:type="dxa"/>
          </w:tcPr>
          <w:p w14:paraId="41E0A299" w14:textId="77777777" w:rsidR="002D3C2E" w:rsidRPr="002D5E54" w:rsidRDefault="002D3C2E" w:rsidP="00FA55E7">
            <w:pPr>
              <w:pStyle w:val="af"/>
            </w:pPr>
            <w:r w:rsidRPr="002D5E54">
              <w:t>Отрядные огоньки</w:t>
            </w:r>
          </w:p>
          <w:p w14:paraId="61CA920F" w14:textId="77777777" w:rsidR="002D3C2E" w:rsidRPr="002D5E54" w:rsidRDefault="002D3C2E" w:rsidP="00FA55E7">
            <w:pPr>
              <w:pStyle w:val="af"/>
            </w:pPr>
            <w:r w:rsidRPr="002D5E54">
              <w:t>Беседы, КТД</w:t>
            </w:r>
          </w:p>
          <w:p w14:paraId="3352386B" w14:textId="77777777" w:rsidR="002D3C2E" w:rsidRPr="002D5E54" w:rsidRDefault="002D3C2E" w:rsidP="00FA55E7">
            <w:pPr>
              <w:pStyle w:val="af"/>
            </w:pPr>
            <w:r w:rsidRPr="002D5E54">
              <w:t>Спортивно-оздоровительные процедуры</w:t>
            </w:r>
          </w:p>
          <w:p w14:paraId="744B3B15" w14:textId="77777777" w:rsidR="002D3C2E" w:rsidRDefault="002D3C2E" w:rsidP="00FA55E7">
            <w:pPr>
              <w:pStyle w:val="af"/>
            </w:pPr>
            <w:r w:rsidRPr="002D5E54">
              <w:t xml:space="preserve">Работа кружков </w:t>
            </w:r>
          </w:p>
          <w:p w14:paraId="05268925" w14:textId="77777777" w:rsidR="002D3C2E" w:rsidRDefault="002D3C2E" w:rsidP="00FA55E7">
            <w:pPr>
              <w:pStyle w:val="af"/>
            </w:pPr>
            <w:r>
              <w:t xml:space="preserve">Батл </w:t>
            </w:r>
          </w:p>
          <w:p w14:paraId="3268154D" w14:textId="77777777" w:rsidR="002D3C2E" w:rsidRPr="002D5E54" w:rsidRDefault="002D3C2E" w:rsidP="00FA55E7">
            <w:pPr>
              <w:pStyle w:val="af"/>
            </w:pPr>
            <w:r>
              <w:t xml:space="preserve">Дискотека </w:t>
            </w:r>
          </w:p>
        </w:tc>
        <w:tc>
          <w:tcPr>
            <w:tcW w:w="2936" w:type="dxa"/>
          </w:tcPr>
          <w:p w14:paraId="5E06020A" w14:textId="77777777" w:rsidR="002D3C2E" w:rsidRDefault="002D3C2E" w:rsidP="00FA55E7">
            <w:pPr>
              <w:pStyle w:val="af"/>
            </w:pPr>
            <w:r w:rsidRPr="002D5E54">
              <w:t>Индивидуальные беседы</w:t>
            </w:r>
          </w:p>
          <w:p w14:paraId="27891605" w14:textId="77777777" w:rsidR="002D3C2E" w:rsidRPr="002D5E54" w:rsidRDefault="002D3C2E" w:rsidP="00FA55E7">
            <w:pPr>
              <w:pStyle w:val="af"/>
            </w:pPr>
            <w:r>
              <w:t xml:space="preserve">Защита проекта </w:t>
            </w:r>
          </w:p>
          <w:p w14:paraId="511E963B" w14:textId="77777777" w:rsidR="002D3C2E" w:rsidRPr="002D5E54" w:rsidRDefault="002D3C2E" w:rsidP="00FA55E7">
            <w:pPr>
              <w:pStyle w:val="af"/>
            </w:pPr>
          </w:p>
        </w:tc>
      </w:tr>
    </w:tbl>
    <w:p w14:paraId="2D87CB8F" w14:textId="77777777" w:rsidR="002D3C2E" w:rsidRDefault="002D3C2E" w:rsidP="002D3C2E">
      <w:pPr>
        <w:ind w:right="270"/>
        <w:jc w:val="center"/>
        <w:rPr>
          <w:rFonts w:ascii="Times New Roman" w:hAnsi="Times New Roman" w:cs="Times New Roman"/>
          <w:b/>
          <w:sz w:val="28"/>
          <w:szCs w:val="28"/>
        </w:rPr>
      </w:pPr>
    </w:p>
    <w:p w14:paraId="7C7735AF" w14:textId="53E9BA0D" w:rsidR="002D3C2E" w:rsidRPr="002D3C2E" w:rsidRDefault="002D3C2E" w:rsidP="002D3C2E">
      <w:pPr>
        <w:spacing w:after="0" w:line="276" w:lineRule="auto"/>
        <w:jc w:val="both"/>
        <w:rPr>
          <w:rFonts w:ascii="Times New Roman" w:eastAsia="Times New Roman" w:hAnsi="Times New Roman" w:cs="Times New Roman"/>
          <w:b/>
          <w:sz w:val="28"/>
          <w:szCs w:val="28"/>
          <w:u w:val="single"/>
          <w:lang w:eastAsia="ru-RU"/>
        </w:rPr>
      </w:pPr>
      <w:r w:rsidRPr="002D3C2E">
        <w:rPr>
          <w:rFonts w:ascii="Times New Roman" w:eastAsia="Times New Roman" w:hAnsi="Times New Roman" w:cs="Times New Roman"/>
          <w:b/>
          <w:sz w:val="28"/>
          <w:szCs w:val="28"/>
          <w:u w:val="single"/>
          <w:lang w:eastAsia="ru-RU"/>
        </w:rPr>
        <w:t>Этапы реализации программы оздоровительного лагеря дневного пребывания детей:</w:t>
      </w:r>
    </w:p>
    <w:p w14:paraId="04538066"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 xml:space="preserve"> 1.Подготовительный (апрель):</w:t>
      </w:r>
    </w:p>
    <w:p w14:paraId="12718C6B"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-подбор кадров;</w:t>
      </w:r>
    </w:p>
    <w:p w14:paraId="2924A3AA"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-проведение стажерской площадки для работников лагеря, вожатых из числа учащихся 7-8 классов;</w:t>
      </w:r>
    </w:p>
    <w:p w14:paraId="7DA76C79"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-подготовка методических материалов;</w:t>
      </w:r>
    </w:p>
    <w:p w14:paraId="1AF9553F"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-подготовка материально-технической базы.</w:t>
      </w:r>
    </w:p>
    <w:p w14:paraId="6A480BF4"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 xml:space="preserve">  2. Организационный (май):</w:t>
      </w:r>
    </w:p>
    <w:p w14:paraId="68FF8713"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-формирование отрядов;</w:t>
      </w:r>
    </w:p>
    <w:p w14:paraId="2DEDD246"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-знакомство с режимом и правилами работы лагеря;</w:t>
      </w:r>
    </w:p>
    <w:p w14:paraId="17A89043"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-оформление уголков отрядов.</w:t>
      </w:r>
    </w:p>
    <w:p w14:paraId="38B32319"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 xml:space="preserve">  3. Основной (14 дней):</w:t>
      </w:r>
    </w:p>
    <w:p w14:paraId="4B5637DE"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-физкультурно-оздоровительная деятельность;</w:t>
      </w:r>
    </w:p>
    <w:p w14:paraId="45AA2BEB"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 военно- патриотическая деятельность;</w:t>
      </w:r>
    </w:p>
    <w:p w14:paraId="2C63C245"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-прикладная деятельность;</w:t>
      </w:r>
    </w:p>
    <w:p w14:paraId="0A209A20"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-художественно-творческая деятельность;</w:t>
      </w:r>
    </w:p>
    <w:p w14:paraId="1FC574ED"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-трудовая, социально- значимая деятельность;</w:t>
      </w:r>
    </w:p>
    <w:p w14:paraId="75235D85"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-методическая работа с воспитателями.</w:t>
      </w:r>
    </w:p>
    <w:p w14:paraId="68C7A4B6"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 xml:space="preserve">  4. Заключительный (последний день смены):</w:t>
      </w:r>
    </w:p>
    <w:p w14:paraId="4E06BB73"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-закрытие смены;</w:t>
      </w:r>
    </w:p>
    <w:p w14:paraId="735202BE" w14:textId="5C40978B"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 xml:space="preserve">-сбор аналитического </w:t>
      </w:r>
      <w:r w:rsidR="00105657" w:rsidRPr="002D3C2E">
        <w:rPr>
          <w:rFonts w:ascii="Times New Roman" w:eastAsia="Times New Roman" w:hAnsi="Times New Roman" w:cs="Times New Roman"/>
          <w:sz w:val="28"/>
          <w:szCs w:val="28"/>
          <w:lang w:eastAsia="ru-RU"/>
        </w:rPr>
        <w:t>оценочного материала</w:t>
      </w:r>
      <w:r w:rsidRPr="002D3C2E">
        <w:rPr>
          <w:rFonts w:ascii="Times New Roman" w:eastAsia="Times New Roman" w:hAnsi="Times New Roman" w:cs="Times New Roman"/>
          <w:sz w:val="28"/>
          <w:szCs w:val="28"/>
          <w:lang w:eastAsia="ru-RU"/>
        </w:rPr>
        <w:t xml:space="preserve"> (анкетирование </w:t>
      </w:r>
      <w:r w:rsidR="00105657" w:rsidRPr="002D3C2E">
        <w:rPr>
          <w:rFonts w:ascii="Times New Roman" w:eastAsia="Times New Roman" w:hAnsi="Times New Roman" w:cs="Times New Roman"/>
          <w:sz w:val="28"/>
          <w:szCs w:val="28"/>
          <w:lang w:eastAsia="ru-RU"/>
        </w:rPr>
        <w:t>участников профильной</w:t>
      </w:r>
      <w:r w:rsidRPr="002D3C2E">
        <w:rPr>
          <w:rFonts w:ascii="Times New Roman" w:eastAsia="Times New Roman" w:hAnsi="Times New Roman" w:cs="Times New Roman"/>
          <w:sz w:val="28"/>
          <w:szCs w:val="28"/>
          <w:lang w:eastAsia="ru-RU"/>
        </w:rPr>
        <w:t xml:space="preserve"> смены);</w:t>
      </w:r>
    </w:p>
    <w:p w14:paraId="2C40164E"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-анализ реализации программы и выработка рекомендаций;</w:t>
      </w:r>
    </w:p>
    <w:p w14:paraId="31A47BBD" w14:textId="77777777" w:rsidR="002D3C2E" w:rsidRPr="002D3C2E" w:rsidRDefault="002D3C2E" w:rsidP="002D3C2E">
      <w:pPr>
        <w:spacing w:after="0" w:line="276" w:lineRule="auto"/>
        <w:jc w:val="both"/>
        <w:rPr>
          <w:rFonts w:ascii="Times New Roman" w:eastAsia="Times New Roman" w:hAnsi="Times New Roman" w:cs="Times New Roman"/>
          <w:sz w:val="28"/>
          <w:szCs w:val="28"/>
          <w:lang w:eastAsia="ru-RU"/>
        </w:rPr>
      </w:pPr>
      <w:r w:rsidRPr="002D3C2E">
        <w:rPr>
          <w:rFonts w:ascii="Times New Roman" w:eastAsia="Times New Roman" w:hAnsi="Times New Roman" w:cs="Times New Roman"/>
          <w:sz w:val="28"/>
          <w:szCs w:val="28"/>
          <w:lang w:eastAsia="ru-RU"/>
        </w:rPr>
        <w:t>-выпуск творческого отчета о деятельности лагеря с дневным пребыванием детей.</w:t>
      </w:r>
    </w:p>
    <w:p w14:paraId="13EFE436" w14:textId="77777777" w:rsidR="002D3C2E" w:rsidRDefault="002D3C2E" w:rsidP="002D3C2E">
      <w:pPr>
        <w:ind w:right="270"/>
        <w:jc w:val="center"/>
        <w:rPr>
          <w:rFonts w:ascii="Times New Roman" w:hAnsi="Times New Roman" w:cs="Times New Roman"/>
          <w:b/>
          <w:sz w:val="28"/>
          <w:szCs w:val="28"/>
        </w:rPr>
      </w:pPr>
    </w:p>
    <w:p w14:paraId="66F26771" w14:textId="77777777" w:rsidR="002D3C2E" w:rsidRDefault="002D3C2E" w:rsidP="002D3C2E">
      <w:pPr>
        <w:ind w:right="270"/>
        <w:jc w:val="center"/>
        <w:rPr>
          <w:rFonts w:ascii="Times New Roman" w:hAnsi="Times New Roman" w:cs="Times New Roman"/>
          <w:b/>
          <w:sz w:val="28"/>
          <w:szCs w:val="28"/>
        </w:rPr>
      </w:pPr>
    </w:p>
    <w:p w14:paraId="6A85705B"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36A40F15" w14:textId="77777777" w:rsidR="00F014DF" w:rsidRPr="00F014DF" w:rsidRDefault="00F014DF" w:rsidP="00F014DF">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sidRPr="00F014DF">
        <w:rPr>
          <w:rFonts w:ascii="Times New Roman" w:eastAsia="Times New Roman" w:hAnsi="Times New Roman" w:cs="Times New Roman"/>
          <w:b/>
          <w:sz w:val="28"/>
        </w:rPr>
        <w:t>Содержание</w:t>
      </w:r>
      <w:r w:rsidRPr="00F014DF">
        <w:rPr>
          <w:rFonts w:ascii="Times New Roman" w:eastAsia="Times New Roman" w:hAnsi="Times New Roman" w:cs="Times New Roman"/>
          <w:b/>
          <w:spacing w:val="-3"/>
          <w:sz w:val="28"/>
        </w:rPr>
        <w:t xml:space="preserve"> </w:t>
      </w:r>
      <w:r w:rsidRPr="00F014DF">
        <w:rPr>
          <w:rFonts w:ascii="Times New Roman" w:eastAsia="Times New Roman" w:hAnsi="Times New Roman" w:cs="Times New Roman"/>
          <w:b/>
          <w:sz w:val="28"/>
        </w:rPr>
        <w:t>программы</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смены</w:t>
      </w:r>
      <w:r w:rsidRPr="00F014DF">
        <w:rPr>
          <w:rFonts w:ascii="Times New Roman" w:eastAsia="Times New Roman" w:hAnsi="Times New Roman" w:cs="Times New Roman"/>
          <w:b/>
          <w:spacing w:val="-4"/>
          <w:sz w:val="28"/>
        </w:rPr>
        <w:t xml:space="preserve"> </w:t>
      </w:r>
      <w:r w:rsidRPr="00F014DF">
        <w:rPr>
          <w:rFonts w:ascii="Times New Roman" w:eastAsia="Times New Roman" w:hAnsi="Times New Roman" w:cs="Times New Roman"/>
          <w:b/>
          <w:sz w:val="28"/>
        </w:rPr>
        <w:t>по</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периодам</w:t>
      </w:r>
    </w:p>
    <w:p w14:paraId="4EE36847" w14:textId="77777777" w:rsidR="00F014DF" w:rsidRPr="00F014DF" w:rsidRDefault="00F014DF" w:rsidP="00F014DF">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предполагает описание ключевых дел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которые рекомендованы к реализации, так как именно они поддерживают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игровую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Педагогический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коллектив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лагеря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добавлять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разнообразить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проводимых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любого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тематического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дня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условии,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будут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реализованы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единой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логике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содержания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всей</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программы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смысла</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игрового сюжета.</w:t>
      </w:r>
    </w:p>
    <w:p w14:paraId="052448DC" w14:textId="77777777"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Обязательным условием является неведение участников относительно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ожидающих их событий: каждое утро, открывая новые страницы волшебной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книги, ребята вместе со своим вожатым/учителем находят новые задания,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подсказки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приглашение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продолжению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следующий</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тематический</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день.</w:t>
      </w:r>
    </w:p>
    <w:p w14:paraId="5C0BC3F6" w14:textId="77777777" w:rsidR="00F014DF" w:rsidRPr="00F014DF" w:rsidRDefault="00F014DF" w:rsidP="00F014DF">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 xml:space="preserve">Организационный период (1-3 дни смены) </w:t>
      </w:r>
      <w:r w:rsidRPr="00F014DF">
        <w:rPr>
          <w:rFonts w:ascii="Times New Roman" w:eastAsia="Times New Roman" w:hAnsi="Times New Roman" w:cs="Times New Roman"/>
          <w:sz w:val="28"/>
        </w:rPr>
        <w:t>– орлята собираются вместе</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после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учебного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года,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чтобы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познакомиться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интересно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познавательно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провести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время.</w:t>
      </w:r>
    </w:p>
    <w:p w14:paraId="4A699C5E" w14:textId="77777777"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организационного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14:paraId="50A0A07C" w14:textId="77777777" w:rsidR="00F014DF" w:rsidRPr="00F014DF" w:rsidRDefault="00F014DF" w:rsidP="00F014DF">
      <w:pPr>
        <w:widowControl w:val="0"/>
        <w:numPr>
          <w:ilvl w:val="0"/>
          <w:numId w:val="8"/>
        </w:numPr>
        <w:tabs>
          <w:tab w:val="left" w:pos="1355"/>
        </w:tabs>
        <w:autoSpaceDE w:val="0"/>
        <w:autoSpaceDN w:val="0"/>
        <w:spacing w:after="0" w:line="240" w:lineRule="auto"/>
        <w:ind w:right="229"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адаптация</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участников</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правилами</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распорядком</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дня;</w:t>
      </w:r>
    </w:p>
    <w:p w14:paraId="3D3982D3" w14:textId="77777777"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территорией,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историей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инфраструктурой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лагеря;</w:t>
      </w:r>
    </w:p>
    <w:p w14:paraId="625CA0F5" w14:textId="77777777"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со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всеми</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участниками</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50"/>
          <w:sz w:val="28"/>
        </w:rPr>
        <w:t xml:space="preserve"> </w:t>
      </w:r>
      <w:r w:rsidRPr="00F014DF">
        <w:rPr>
          <w:rFonts w:ascii="Times New Roman" w:eastAsia="Times New Roman" w:hAnsi="Times New Roman" w:cs="Times New Roman"/>
          <w:sz w:val="28"/>
        </w:rPr>
        <w:t>форме</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творческих</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визиток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отрядов;</w:t>
      </w:r>
    </w:p>
    <w:p w14:paraId="1697BBB6" w14:textId="77777777"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содержанием</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программы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(ввод</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39"/>
          <w:sz w:val="28"/>
        </w:rPr>
        <w:t xml:space="preserve"> </w:t>
      </w:r>
      <w:r w:rsidRPr="00F014DF">
        <w:rPr>
          <w:rFonts w:ascii="Times New Roman" w:eastAsia="Times New Roman" w:hAnsi="Times New Roman" w:cs="Times New Roman"/>
          <w:sz w:val="28"/>
        </w:rPr>
        <w:t>игровой</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сюжет,</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информирование детей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об</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их</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возможностях 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смене).</w:t>
      </w:r>
    </w:p>
    <w:p w14:paraId="5608ED63"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1"/>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128"/>
        <w:gridCol w:w="14"/>
        <w:gridCol w:w="6097"/>
      </w:tblGrid>
      <w:tr w:rsidR="00F014DF" w:rsidRPr="00F014DF" w14:paraId="226C938C" w14:textId="77777777" w:rsidTr="00137DA9">
        <w:trPr>
          <w:trHeight w:val="626"/>
        </w:trPr>
        <w:tc>
          <w:tcPr>
            <w:tcW w:w="3117" w:type="dxa"/>
            <w:gridSpan w:val="2"/>
            <w:tcBorders>
              <w:top w:val="single" w:sz="4" w:space="0" w:color="000000"/>
              <w:left w:val="single" w:sz="4" w:space="0" w:color="000000"/>
              <w:bottom w:val="single" w:sz="4" w:space="0" w:color="000000"/>
              <w:right w:val="single" w:sz="4" w:space="0" w:color="000000"/>
            </w:tcBorders>
            <w:hideMark/>
          </w:tcPr>
          <w:p w14:paraId="2F87D89D" w14:textId="77777777" w:rsidR="00F014DF" w:rsidRPr="0055067B" w:rsidRDefault="00F014DF" w:rsidP="00F014DF">
            <w:pPr>
              <w:ind w:left="652" w:right="361" w:hanging="267"/>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Формы ключевых</w:t>
            </w:r>
            <w:r w:rsidRPr="0055067B">
              <w:rPr>
                <w:rFonts w:ascii="Times New Roman" w:eastAsia="Times New Roman" w:hAnsi="Times New Roman"/>
                <w:b/>
                <w:spacing w:val="-67"/>
                <w:sz w:val="24"/>
                <w:szCs w:val="24"/>
                <w:lang w:val="ru-RU"/>
              </w:rPr>
              <w:t xml:space="preserve"> </w:t>
            </w:r>
            <w:r w:rsidRPr="0055067B">
              <w:rPr>
                <w:rFonts w:ascii="Times New Roman" w:eastAsia="Times New Roman" w:hAnsi="Times New Roman"/>
                <w:b/>
                <w:sz w:val="24"/>
                <w:szCs w:val="24"/>
                <w:lang w:val="ru-RU"/>
              </w:rPr>
              <w:t>событий</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и</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дел</w:t>
            </w:r>
          </w:p>
        </w:tc>
        <w:tc>
          <w:tcPr>
            <w:tcW w:w="6111" w:type="dxa"/>
            <w:gridSpan w:val="2"/>
            <w:tcBorders>
              <w:top w:val="single" w:sz="4" w:space="0" w:color="000000"/>
              <w:left w:val="single" w:sz="4" w:space="0" w:color="000000"/>
              <w:bottom w:val="single" w:sz="4" w:space="0" w:color="000000"/>
              <w:right w:val="single" w:sz="4" w:space="0" w:color="000000"/>
            </w:tcBorders>
            <w:hideMark/>
          </w:tcPr>
          <w:p w14:paraId="098DDD39" w14:textId="14CC5F14" w:rsidR="00F014DF" w:rsidRPr="009674B3" w:rsidRDefault="00F014DF" w:rsidP="009674B3">
            <w:pPr>
              <w:jc w:val="center"/>
              <w:rPr>
                <w:rFonts w:ascii="Times New Roman" w:hAnsi="Times New Roman"/>
                <w:b/>
                <w:bCs/>
                <w:sz w:val="24"/>
                <w:szCs w:val="24"/>
              </w:rPr>
            </w:pPr>
            <w:r w:rsidRPr="009674B3">
              <w:rPr>
                <w:rFonts w:ascii="Times New Roman" w:hAnsi="Times New Roman"/>
                <w:b/>
                <w:bCs/>
                <w:sz w:val="24"/>
                <w:szCs w:val="24"/>
              </w:rPr>
              <w:t xml:space="preserve">Краткое </w:t>
            </w:r>
            <w:r w:rsidR="009674B3">
              <w:rPr>
                <w:rFonts w:ascii="Times New Roman" w:hAnsi="Times New Roman"/>
                <w:b/>
                <w:bCs/>
                <w:sz w:val="24"/>
                <w:szCs w:val="24"/>
                <w:lang w:val="ru-RU"/>
              </w:rPr>
              <w:t xml:space="preserve"> </w:t>
            </w:r>
            <w:r w:rsidRPr="009674B3">
              <w:rPr>
                <w:rFonts w:ascii="Times New Roman" w:hAnsi="Times New Roman"/>
                <w:b/>
                <w:bCs/>
                <w:sz w:val="24"/>
                <w:szCs w:val="24"/>
              </w:rPr>
              <w:t>описание</w:t>
            </w:r>
          </w:p>
        </w:tc>
      </w:tr>
      <w:tr w:rsidR="00F014DF" w:rsidRPr="00F014DF" w14:paraId="574BA3BC" w14:textId="77777777" w:rsidTr="00137DA9">
        <w:trPr>
          <w:trHeight w:val="239"/>
        </w:trPr>
        <w:tc>
          <w:tcPr>
            <w:tcW w:w="9228" w:type="dxa"/>
            <w:gridSpan w:val="4"/>
            <w:tcBorders>
              <w:top w:val="single" w:sz="4" w:space="0" w:color="000000"/>
              <w:left w:val="single" w:sz="4" w:space="0" w:color="000000"/>
              <w:bottom w:val="single" w:sz="4" w:space="0" w:color="000000"/>
              <w:right w:val="single" w:sz="4" w:space="0" w:color="000000"/>
            </w:tcBorders>
            <w:hideMark/>
          </w:tcPr>
          <w:p w14:paraId="3A653268" w14:textId="77777777" w:rsidR="00F014DF" w:rsidRPr="0055067B" w:rsidRDefault="00F014DF" w:rsidP="00F014DF">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p>
        </w:tc>
      </w:tr>
      <w:tr w:rsidR="00F014DF" w:rsidRPr="00F014DF" w14:paraId="69F6BF14" w14:textId="77777777" w:rsidTr="00137DA9">
        <w:trPr>
          <w:trHeight w:val="1165"/>
        </w:trPr>
        <w:tc>
          <w:tcPr>
            <w:tcW w:w="3117" w:type="dxa"/>
            <w:gridSpan w:val="2"/>
            <w:tcBorders>
              <w:top w:val="single" w:sz="4" w:space="0" w:color="000000"/>
              <w:left w:val="single" w:sz="4" w:space="0" w:color="000000"/>
              <w:bottom w:val="single" w:sz="4" w:space="0" w:color="000000"/>
              <w:right w:val="single" w:sz="4" w:space="0" w:color="000000"/>
            </w:tcBorders>
            <w:hideMark/>
          </w:tcPr>
          <w:p w14:paraId="2F983176" w14:textId="77777777" w:rsidR="00F014DF" w:rsidRDefault="00F014DF" w:rsidP="00F014DF">
            <w:pPr>
              <w:ind w:left="100" w:right="9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Игровой час «Играю я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друзья»</w:t>
            </w:r>
          </w:p>
          <w:p w14:paraId="57EFABF4" w14:textId="77777777" w:rsidR="00137DA9" w:rsidRPr="00137DA9" w:rsidRDefault="00137DA9" w:rsidP="00137DA9">
            <w:pPr>
              <w:ind w:left="100" w:right="98"/>
              <w:contextualSpacing/>
              <w:rPr>
                <w:rFonts w:ascii="Times New Roman" w:eastAsia="Times New Roman" w:hAnsi="Times New Roman"/>
                <w:sz w:val="24"/>
                <w:szCs w:val="24"/>
              </w:rPr>
            </w:pPr>
            <w:r w:rsidRPr="00137DA9">
              <w:rPr>
                <w:rFonts w:ascii="Times New Roman" w:eastAsia="Times New Roman" w:hAnsi="Times New Roman"/>
                <w:sz w:val="24"/>
                <w:szCs w:val="24"/>
              </w:rPr>
              <w:t>(уровень отряда)</w:t>
            </w:r>
          </w:p>
          <w:p w14:paraId="0BD548FA" w14:textId="20A48330" w:rsidR="00137DA9" w:rsidRPr="0055067B" w:rsidRDefault="00137DA9" w:rsidP="00137DA9">
            <w:pPr>
              <w:ind w:left="100" w:right="98"/>
              <w:contextualSpacing/>
              <w:rPr>
                <w:rFonts w:ascii="Times New Roman" w:eastAsia="Times New Roman" w:hAnsi="Times New Roman"/>
                <w:sz w:val="24"/>
                <w:szCs w:val="24"/>
                <w:lang w:val="ru-RU"/>
              </w:rPr>
            </w:pPr>
            <w:r w:rsidRPr="00137DA9">
              <w:rPr>
                <w:rFonts w:ascii="Times New Roman" w:eastAsia="Times New Roman" w:hAnsi="Times New Roman"/>
                <w:sz w:val="24"/>
                <w:szCs w:val="24"/>
              </w:rPr>
              <w:t>Приложение 1</w:t>
            </w:r>
          </w:p>
        </w:tc>
        <w:tc>
          <w:tcPr>
            <w:tcW w:w="6111" w:type="dxa"/>
            <w:gridSpan w:val="2"/>
            <w:tcBorders>
              <w:top w:val="single" w:sz="4" w:space="0" w:color="000000"/>
              <w:left w:val="single" w:sz="4" w:space="0" w:color="000000"/>
              <w:bottom w:val="single" w:sz="4" w:space="0" w:color="000000"/>
              <w:right w:val="single" w:sz="4" w:space="0" w:color="000000"/>
            </w:tcBorders>
            <w:hideMark/>
          </w:tcPr>
          <w:p w14:paraId="1D37ABF5" w14:textId="77777777" w:rsidR="00137DA9" w:rsidRPr="0055067B" w:rsidRDefault="00F014DF" w:rsidP="00137DA9">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Включает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игровых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программ на </w:t>
            </w:r>
            <w:r w:rsidR="009674B3" w:rsidRPr="0055067B">
              <w:rPr>
                <w:rFonts w:ascii="Times New Roman" w:eastAsia="Times New Roman" w:hAnsi="Times New Roman"/>
                <w:spacing w:val="-1"/>
                <w:sz w:val="24"/>
                <w:szCs w:val="24"/>
                <w:lang w:val="ru-RU"/>
              </w:rPr>
              <w:t>взаимодействие,</w:t>
            </w:r>
            <w:r w:rsidR="009674B3"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командообразование,</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сплочение,</w:t>
            </w:r>
            <w:r w:rsidRPr="0055067B">
              <w:rPr>
                <w:rFonts w:ascii="Times New Roman" w:eastAsia="Times New Roman" w:hAnsi="Times New Roman"/>
                <w:spacing w:val="12"/>
                <w:sz w:val="24"/>
                <w:szCs w:val="24"/>
                <w:lang w:val="ru-RU"/>
              </w:rPr>
              <w:t xml:space="preserve"> </w:t>
            </w:r>
            <w:r w:rsidRPr="0055067B">
              <w:rPr>
                <w:rFonts w:ascii="Times New Roman" w:eastAsia="Times New Roman" w:hAnsi="Times New Roman"/>
                <w:sz w:val="24"/>
                <w:szCs w:val="24"/>
                <w:lang w:val="ru-RU"/>
              </w:rPr>
              <w:t>выявление</w:t>
            </w:r>
            <w:r w:rsidR="00137DA9">
              <w:rPr>
                <w:rFonts w:ascii="Times New Roman" w:eastAsia="Times New Roman" w:hAnsi="Times New Roman"/>
                <w:sz w:val="24"/>
                <w:szCs w:val="24"/>
                <w:lang w:val="ru-RU"/>
              </w:rPr>
              <w:t xml:space="preserve"> </w:t>
            </w:r>
            <w:r w:rsidR="00137DA9" w:rsidRPr="0055067B">
              <w:rPr>
                <w:rFonts w:ascii="Times New Roman" w:eastAsia="Times New Roman" w:hAnsi="Times New Roman"/>
                <w:sz w:val="24"/>
                <w:szCs w:val="24"/>
                <w:lang w:val="ru-RU"/>
              </w:rPr>
              <w:t>лидера, создание благоприятного эмоционального</w:t>
            </w:r>
            <w:r w:rsidR="00137DA9" w:rsidRPr="0055067B">
              <w:rPr>
                <w:rFonts w:ascii="Times New Roman" w:eastAsia="Times New Roman" w:hAnsi="Times New Roman"/>
                <w:spacing w:val="-67"/>
                <w:sz w:val="24"/>
                <w:szCs w:val="24"/>
                <w:lang w:val="ru-RU"/>
              </w:rPr>
              <w:t xml:space="preserve"> </w:t>
            </w:r>
            <w:r w:rsidR="00137DA9" w:rsidRPr="0055067B">
              <w:rPr>
                <w:rFonts w:ascii="Times New Roman" w:eastAsia="Times New Roman" w:hAnsi="Times New Roman"/>
                <w:sz w:val="24"/>
                <w:szCs w:val="24"/>
                <w:lang w:val="ru-RU"/>
              </w:rPr>
              <w:t>фона в коллективе; при необходимости игры на</w:t>
            </w:r>
            <w:r w:rsidR="00137DA9" w:rsidRPr="0055067B">
              <w:rPr>
                <w:rFonts w:ascii="Times New Roman" w:eastAsia="Times New Roman" w:hAnsi="Times New Roman"/>
                <w:spacing w:val="1"/>
                <w:sz w:val="24"/>
                <w:szCs w:val="24"/>
                <w:lang w:val="ru-RU"/>
              </w:rPr>
              <w:t xml:space="preserve"> </w:t>
            </w:r>
            <w:r w:rsidR="00137DA9" w:rsidRPr="0055067B">
              <w:rPr>
                <w:rFonts w:ascii="Times New Roman" w:eastAsia="Times New Roman" w:hAnsi="Times New Roman"/>
                <w:sz w:val="24"/>
                <w:szCs w:val="24"/>
                <w:lang w:val="ru-RU"/>
              </w:rPr>
              <w:t>знакомство или закрепление имён.</w:t>
            </w:r>
          </w:p>
          <w:p w14:paraId="7BCC9BC2" w14:textId="77777777" w:rsidR="00137DA9" w:rsidRPr="0055067B" w:rsidRDefault="00137DA9" w:rsidP="00137DA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105D64F5" w14:textId="738065CC" w:rsidR="00F014DF" w:rsidRPr="0055067B" w:rsidRDefault="00000000" w:rsidP="00137DA9">
            <w:pPr>
              <w:tabs>
                <w:tab w:val="left" w:pos="2571"/>
                <w:tab w:val="left" w:pos="4155"/>
              </w:tabs>
              <w:ind w:left="97" w:right="89"/>
              <w:contextualSpacing/>
              <w:jc w:val="both"/>
              <w:rPr>
                <w:rFonts w:ascii="Times New Roman" w:eastAsia="Times New Roman" w:hAnsi="Times New Roman"/>
                <w:sz w:val="24"/>
                <w:szCs w:val="24"/>
                <w:lang w:val="ru-RU"/>
              </w:rPr>
            </w:pPr>
            <w:hyperlink r:id="rId10" w:history="1">
              <w:r w:rsidR="00137DA9" w:rsidRPr="00F014DF">
                <w:rPr>
                  <w:rFonts w:ascii="Times New Roman" w:eastAsia="Times New Roman" w:hAnsi="Times New Roman"/>
                  <w:color w:val="0462C1"/>
                  <w:sz w:val="24"/>
                  <w:szCs w:val="24"/>
                  <w:u w:val="single"/>
                </w:rPr>
                <w:t>https</w:t>
              </w:r>
              <w:r w:rsidR="00137DA9" w:rsidRPr="0055067B">
                <w:rPr>
                  <w:rFonts w:ascii="Times New Roman" w:eastAsia="Times New Roman" w:hAnsi="Times New Roman"/>
                  <w:color w:val="0462C1"/>
                  <w:sz w:val="24"/>
                  <w:szCs w:val="24"/>
                  <w:u w:val="single"/>
                  <w:lang w:val="ru-RU"/>
                </w:rPr>
                <w:t>://</w:t>
              </w:r>
              <w:r w:rsidR="00137DA9" w:rsidRPr="00F014DF">
                <w:rPr>
                  <w:rFonts w:ascii="Times New Roman" w:eastAsia="Times New Roman" w:hAnsi="Times New Roman"/>
                  <w:color w:val="0462C1"/>
                  <w:sz w:val="24"/>
                  <w:szCs w:val="24"/>
                  <w:u w:val="single"/>
                </w:rPr>
                <w:t>disk</w:t>
              </w:r>
              <w:r w:rsidR="00137DA9" w:rsidRPr="0055067B">
                <w:rPr>
                  <w:rFonts w:ascii="Times New Roman" w:eastAsia="Times New Roman" w:hAnsi="Times New Roman"/>
                  <w:color w:val="0462C1"/>
                  <w:sz w:val="24"/>
                  <w:szCs w:val="24"/>
                  <w:u w:val="single"/>
                  <w:lang w:val="ru-RU"/>
                </w:rPr>
                <w:t>.</w:t>
              </w:r>
              <w:r w:rsidR="00137DA9" w:rsidRPr="00F014DF">
                <w:rPr>
                  <w:rFonts w:ascii="Times New Roman" w:eastAsia="Times New Roman" w:hAnsi="Times New Roman"/>
                  <w:color w:val="0462C1"/>
                  <w:sz w:val="24"/>
                  <w:szCs w:val="24"/>
                  <w:u w:val="single"/>
                </w:rPr>
                <w:t>yandex</w:t>
              </w:r>
              <w:r w:rsidR="00137DA9" w:rsidRPr="0055067B">
                <w:rPr>
                  <w:rFonts w:ascii="Times New Roman" w:eastAsia="Times New Roman" w:hAnsi="Times New Roman"/>
                  <w:color w:val="0462C1"/>
                  <w:sz w:val="24"/>
                  <w:szCs w:val="24"/>
                  <w:u w:val="single"/>
                  <w:lang w:val="ru-RU"/>
                </w:rPr>
                <w:t>.</w:t>
              </w:r>
              <w:r w:rsidR="00137DA9" w:rsidRPr="00F014DF">
                <w:rPr>
                  <w:rFonts w:ascii="Times New Roman" w:eastAsia="Times New Roman" w:hAnsi="Times New Roman"/>
                  <w:color w:val="0462C1"/>
                  <w:sz w:val="24"/>
                  <w:szCs w:val="24"/>
                  <w:u w:val="single"/>
                </w:rPr>
                <w:t>ru</w:t>
              </w:r>
              <w:r w:rsidR="00137DA9" w:rsidRPr="0055067B">
                <w:rPr>
                  <w:rFonts w:ascii="Times New Roman" w:eastAsia="Times New Roman" w:hAnsi="Times New Roman"/>
                  <w:color w:val="0462C1"/>
                  <w:sz w:val="24"/>
                  <w:szCs w:val="24"/>
                  <w:u w:val="single"/>
                  <w:lang w:val="ru-RU"/>
                </w:rPr>
                <w:t>/</w:t>
              </w:r>
              <w:r w:rsidR="00137DA9" w:rsidRPr="00F014DF">
                <w:rPr>
                  <w:rFonts w:ascii="Times New Roman" w:eastAsia="Times New Roman" w:hAnsi="Times New Roman"/>
                  <w:color w:val="0462C1"/>
                  <w:sz w:val="24"/>
                  <w:szCs w:val="24"/>
                  <w:u w:val="single"/>
                </w:rPr>
                <w:t>i</w:t>
              </w:r>
              <w:r w:rsidR="00137DA9" w:rsidRPr="0055067B">
                <w:rPr>
                  <w:rFonts w:ascii="Times New Roman" w:eastAsia="Times New Roman" w:hAnsi="Times New Roman"/>
                  <w:color w:val="0462C1"/>
                  <w:sz w:val="24"/>
                  <w:szCs w:val="24"/>
                  <w:u w:val="single"/>
                  <w:lang w:val="ru-RU"/>
                </w:rPr>
                <w:t>/</w:t>
              </w:r>
              <w:r w:rsidR="00137DA9" w:rsidRPr="00F014DF">
                <w:rPr>
                  <w:rFonts w:ascii="Times New Roman" w:eastAsia="Times New Roman" w:hAnsi="Times New Roman"/>
                  <w:color w:val="0462C1"/>
                  <w:sz w:val="24"/>
                  <w:szCs w:val="24"/>
                  <w:u w:val="single"/>
                </w:rPr>
                <w:t>LCD</w:t>
              </w:r>
              <w:r w:rsidR="00137DA9" w:rsidRPr="0055067B">
                <w:rPr>
                  <w:rFonts w:ascii="Times New Roman" w:eastAsia="Times New Roman" w:hAnsi="Times New Roman"/>
                  <w:color w:val="0462C1"/>
                  <w:sz w:val="24"/>
                  <w:szCs w:val="24"/>
                  <w:u w:val="single"/>
                  <w:lang w:val="ru-RU"/>
                </w:rPr>
                <w:t>7</w:t>
              </w:r>
              <w:r w:rsidR="00137DA9" w:rsidRPr="00F014DF">
                <w:rPr>
                  <w:rFonts w:ascii="Times New Roman" w:eastAsia="Times New Roman" w:hAnsi="Times New Roman"/>
                  <w:color w:val="0462C1"/>
                  <w:sz w:val="24"/>
                  <w:szCs w:val="24"/>
                  <w:u w:val="single"/>
                </w:rPr>
                <w:t>UTT</w:t>
              </w:r>
              <w:r w:rsidR="00137DA9" w:rsidRPr="0055067B">
                <w:rPr>
                  <w:rFonts w:ascii="Times New Roman" w:eastAsia="Times New Roman" w:hAnsi="Times New Roman"/>
                  <w:color w:val="0462C1"/>
                  <w:sz w:val="24"/>
                  <w:szCs w:val="24"/>
                  <w:u w:val="single"/>
                  <w:lang w:val="ru-RU"/>
                </w:rPr>
                <w:t>6</w:t>
              </w:r>
              <w:r w:rsidR="00137DA9" w:rsidRPr="00F014DF">
                <w:rPr>
                  <w:rFonts w:ascii="Times New Roman" w:eastAsia="Times New Roman" w:hAnsi="Times New Roman"/>
                  <w:color w:val="0462C1"/>
                  <w:sz w:val="24"/>
                  <w:szCs w:val="24"/>
                  <w:u w:val="single"/>
                </w:rPr>
                <w:t>EeASMg</w:t>
              </w:r>
            </w:hyperlink>
          </w:p>
        </w:tc>
      </w:tr>
      <w:tr w:rsidR="00F014DF" w:rsidRPr="00F014DF" w14:paraId="239A862A" w14:textId="77777777" w:rsidTr="00137DA9">
        <w:trPr>
          <w:trHeight w:val="533"/>
        </w:trPr>
        <w:tc>
          <w:tcPr>
            <w:tcW w:w="9228" w:type="dxa"/>
            <w:gridSpan w:val="4"/>
            <w:tcBorders>
              <w:top w:val="single" w:sz="4" w:space="0" w:color="000000"/>
              <w:left w:val="single" w:sz="4" w:space="0" w:color="000000"/>
              <w:bottom w:val="single" w:sz="4" w:space="0" w:color="000000"/>
              <w:right w:val="single" w:sz="4" w:space="0" w:color="000000"/>
            </w:tcBorders>
            <w:hideMark/>
          </w:tcPr>
          <w:p w14:paraId="78F329E1" w14:textId="77777777"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2-й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p>
        </w:tc>
      </w:tr>
      <w:tr w:rsidR="00F014DF" w:rsidRPr="00F014DF" w14:paraId="799FC097" w14:textId="77777777" w:rsidTr="00137DA9">
        <w:trPr>
          <w:trHeight w:val="392"/>
        </w:trPr>
        <w:tc>
          <w:tcPr>
            <w:tcW w:w="3131" w:type="dxa"/>
            <w:gridSpan w:val="3"/>
            <w:tcBorders>
              <w:top w:val="single" w:sz="4" w:space="0" w:color="000000"/>
              <w:left w:val="single" w:sz="4" w:space="0" w:color="000000"/>
              <w:bottom w:val="single" w:sz="4" w:space="0" w:color="000000"/>
              <w:right w:val="single" w:sz="4" w:space="0" w:color="000000"/>
            </w:tcBorders>
            <w:hideMark/>
          </w:tcPr>
          <w:p w14:paraId="7A19C29C"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Общий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p>
          <w:p w14:paraId="494BD435"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«Здравствуй,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лагерь»</w:t>
            </w:r>
          </w:p>
          <w:p w14:paraId="7D18C0B4"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2"/>
                <w:sz w:val="24"/>
                <w:szCs w:val="24"/>
              </w:rPr>
              <w:t xml:space="preserve"> </w:t>
            </w:r>
            <w:r w:rsidRPr="00F014DF">
              <w:rPr>
                <w:rFonts w:ascii="Times New Roman" w:eastAsia="Times New Roman" w:hAnsi="Times New Roman"/>
                <w:i/>
                <w:sz w:val="24"/>
                <w:szCs w:val="24"/>
              </w:rPr>
              <w:t>лагеря)</w:t>
            </w:r>
          </w:p>
          <w:p w14:paraId="39A5B639"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2</w:t>
            </w:r>
          </w:p>
        </w:tc>
        <w:tc>
          <w:tcPr>
            <w:tcW w:w="6097" w:type="dxa"/>
            <w:tcBorders>
              <w:top w:val="single" w:sz="4" w:space="0" w:color="000000"/>
              <w:left w:val="single" w:sz="4" w:space="0" w:color="000000"/>
              <w:bottom w:val="single" w:sz="4" w:space="0" w:color="000000"/>
              <w:right w:val="single" w:sz="4" w:space="0" w:color="000000"/>
            </w:tcBorders>
            <w:hideMark/>
          </w:tcPr>
          <w:p w14:paraId="254C73DD" w14:textId="77777777"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старт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поднятием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государственного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флага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исполнением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гимна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приветственной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речью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начальника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лагеря.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территорией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лагеря, основными правилами и распорядком дня,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ключевыми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людьми,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обращаться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течение смены.</w:t>
            </w:r>
          </w:p>
          <w:p w14:paraId="01059FE2"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4FD3563A" w14:textId="77777777" w:rsidR="00F014DF" w:rsidRPr="0055067B" w:rsidRDefault="00000000" w:rsidP="00F014DF">
            <w:pPr>
              <w:ind w:left="97" w:right="88"/>
              <w:contextualSpacing/>
              <w:jc w:val="both"/>
              <w:rPr>
                <w:rFonts w:ascii="Times New Roman" w:eastAsia="Times New Roman" w:hAnsi="Times New Roman"/>
                <w:sz w:val="24"/>
                <w:szCs w:val="24"/>
                <w:lang w:val="ru-RU"/>
              </w:rPr>
            </w:pPr>
            <w:hyperlink r:id="rId11"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VNVJHNYPrlA</w:t>
              </w:r>
              <w:r w:rsidR="00F014DF" w:rsidRPr="0055067B">
                <w:rPr>
                  <w:rFonts w:ascii="Times New Roman" w:eastAsia="Times New Roman" w:hAnsi="Times New Roman"/>
                  <w:color w:val="0462C1"/>
                  <w:sz w:val="24"/>
                  <w:szCs w:val="24"/>
                  <w:u w:val="single"/>
                  <w:lang w:val="ru-RU"/>
                </w:rPr>
                <w:t>3</w:t>
              </w:r>
              <w:r w:rsidR="00F014DF" w:rsidRPr="00F014DF">
                <w:rPr>
                  <w:rFonts w:ascii="Times New Roman" w:eastAsia="Times New Roman" w:hAnsi="Times New Roman"/>
                  <w:color w:val="0462C1"/>
                  <w:sz w:val="24"/>
                  <w:szCs w:val="24"/>
                  <w:u w:val="single"/>
                </w:rPr>
                <w:t>iQ</w:t>
              </w:r>
            </w:hyperlink>
          </w:p>
        </w:tc>
      </w:tr>
      <w:tr w:rsidR="00F014DF" w:rsidRPr="00F014DF" w14:paraId="6FA4332A" w14:textId="77777777" w:rsidTr="00137DA9">
        <w:trPr>
          <w:trHeight w:val="392"/>
        </w:trPr>
        <w:tc>
          <w:tcPr>
            <w:tcW w:w="9228" w:type="dxa"/>
            <w:gridSpan w:val="4"/>
            <w:tcBorders>
              <w:top w:val="single" w:sz="4" w:space="0" w:color="000000"/>
              <w:left w:val="single" w:sz="4" w:space="0" w:color="000000"/>
              <w:bottom w:val="single" w:sz="4" w:space="0" w:color="000000"/>
              <w:right w:val="single" w:sz="4" w:space="0" w:color="000000"/>
            </w:tcBorders>
            <w:hideMark/>
          </w:tcPr>
          <w:p w14:paraId="4670234A" w14:textId="77777777" w:rsidR="00137DA9" w:rsidRDefault="00137DA9" w:rsidP="00F014DF">
            <w:pPr>
              <w:ind w:left="647"/>
              <w:contextualSpacing/>
              <w:rPr>
                <w:rFonts w:ascii="Times New Roman" w:eastAsia="Times New Roman" w:hAnsi="Times New Roman"/>
                <w:i/>
                <w:sz w:val="24"/>
                <w:szCs w:val="24"/>
                <w:lang w:val="ru-RU"/>
              </w:rPr>
            </w:pPr>
          </w:p>
          <w:p w14:paraId="36F84363" w14:textId="77777777" w:rsidR="00137DA9" w:rsidRDefault="00137DA9" w:rsidP="00F014DF">
            <w:pPr>
              <w:ind w:left="647"/>
              <w:contextualSpacing/>
              <w:rPr>
                <w:rFonts w:ascii="Times New Roman" w:eastAsia="Times New Roman" w:hAnsi="Times New Roman"/>
                <w:i/>
                <w:sz w:val="24"/>
                <w:szCs w:val="24"/>
                <w:lang w:val="ru-RU"/>
              </w:rPr>
            </w:pPr>
          </w:p>
          <w:p w14:paraId="7D72D735" w14:textId="77777777" w:rsidR="00137DA9" w:rsidRDefault="00137DA9" w:rsidP="00F014DF">
            <w:pPr>
              <w:ind w:left="647"/>
              <w:contextualSpacing/>
              <w:rPr>
                <w:rFonts w:ascii="Times New Roman" w:eastAsia="Times New Roman" w:hAnsi="Times New Roman"/>
                <w:i/>
                <w:sz w:val="24"/>
                <w:szCs w:val="24"/>
                <w:lang w:val="ru-RU"/>
              </w:rPr>
            </w:pPr>
          </w:p>
          <w:p w14:paraId="3B9156D7" w14:textId="77777777" w:rsidR="00137DA9" w:rsidRDefault="00137DA9" w:rsidP="00F014DF">
            <w:pPr>
              <w:ind w:left="647"/>
              <w:contextualSpacing/>
              <w:rPr>
                <w:rFonts w:ascii="Times New Roman" w:eastAsia="Times New Roman" w:hAnsi="Times New Roman"/>
                <w:i/>
                <w:sz w:val="24"/>
                <w:szCs w:val="24"/>
                <w:lang w:val="ru-RU"/>
              </w:rPr>
            </w:pPr>
          </w:p>
          <w:p w14:paraId="681258AD" w14:textId="77777777" w:rsidR="00137DA9" w:rsidRDefault="00137DA9" w:rsidP="00F014DF">
            <w:pPr>
              <w:ind w:left="647"/>
              <w:contextualSpacing/>
              <w:rPr>
                <w:rFonts w:ascii="Times New Roman" w:eastAsia="Times New Roman" w:hAnsi="Times New Roman"/>
                <w:i/>
                <w:sz w:val="24"/>
                <w:szCs w:val="24"/>
                <w:lang w:val="ru-RU"/>
              </w:rPr>
            </w:pPr>
          </w:p>
          <w:p w14:paraId="00AC5E24" w14:textId="51BD5929" w:rsidR="00F014DF" w:rsidRPr="0055067B" w:rsidRDefault="00F014DF" w:rsidP="00F014DF">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3-й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Формирование отрядов.</w:t>
            </w:r>
            <w:r w:rsidRPr="0055067B">
              <w:rPr>
                <w:rFonts w:ascii="Times New Roman" w:eastAsia="Times New Roman" w:hAnsi="Times New Roman"/>
                <w:i/>
                <w:spacing w:val="-4"/>
                <w:sz w:val="24"/>
                <w:szCs w:val="24"/>
                <w:lang w:val="ru-RU"/>
              </w:rPr>
              <w:t xml:space="preserve"> </w:t>
            </w:r>
          </w:p>
        </w:tc>
      </w:tr>
      <w:tr w:rsidR="00F014DF" w:rsidRPr="00F014DF" w14:paraId="4BFBCDE8" w14:textId="77777777" w:rsidTr="00137DA9">
        <w:trPr>
          <w:trHeight w:val="415"/>
        </w:trPr>
        <w:tc>
          <w:tcPr>
            <w:tcW w:w="2989" w:type="dxa"/>
            <w:tcBorders>
              <w:top w:val="single" w:sz="4" w:space="0" w:color="000000"/>
              <w:left w:val="single" w:sz="4" w:space="0" w:color="000000"/>
              <w:bottom w:val="single" w:sz="4" w:space="0" w:color="000000"/>
              <w:right w:val="single" w:sz="4" w:space="0" w:color="auto"/>
            </w:tcBorders>
          </w:tcPr>
          <w:p w14:paraId="094BB2EC" w14:textId="77777777" w:rsidR="00F014DF" w:rsidRPr="0055067B" w:rsidRDefault="00F014DF" w:rsidP="00F014DF">
            <w:pPr>
              <w:ind w:left="100" w:right="54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Творческая 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 «Знакомьтесь,</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мы!»</w:t>
            </w:r>
          </w:p>
          <w:p w14:paraId="381BAC86" w14:textId="77777777" w:rsidR="00F014DF" w:rsidRPr="0055067B" w:rsidRDefault="00F014DF" w:rsidP="00F014DF">
            <w:pPr>
              <w:contextualSpacing/>
              <w:rPr>
                <w:rFonts w:ascii="Times New Roman" w:eastAsia="Times New Roman" w:hAnsi="Times New Roman"/>
                <w:i/>
                <w:sz w:val="24"/>
                <w:szCs w:val="24"/>
                <w:lang w:val="ru-RU"/>
              </w:rPr>
            </w:pPr>
          </w:p>
          <w:p w14:paraId="18B671A4"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2"/>
                <w:sz w:val="24"/>
                <w:szCs w:val="24"/>
              </w:rPr>
              <w:t xml:space="preserve"> </w:t>
            </w:r>
            <w:r w:rsidRPr="00F014DF">
              <w:rPr>
                <w:rFonts w:ascii="Times New Roman" w:eastAsia="Times New Roman" w:hAnsi="Times New Roman"/>
                <w:i/>
                <w:sz w:val="24"/>
                <w:szCs w:val="24"/>
              </w:rPr>
              <w:t>лагеря)</w:t>
            </w:r>
          </w:p>
          <w:p w14:paraId="2A3255B4" w14:textId="77777777" w:rsidR="00F014DF" w:rsidRPr="00F014DF" w:rsidRDefault="00F014DF" w:rsidP="00F014DF">
            <w:pPr>
              <w:ind w:right="1337"/>
              <w:contextualSpacing/>
              <w:rPr>
                <w:rFonts w:ascii="Times New Roman" w:eastAsia="Times New Roman" w:hAnsi="Times New Roman"/>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3</w:t>
            </w:r>
          </w:p>
        </w:tc>
        <w:tc>
          <w:tcPr>
            <w:tcW w:w="6239" w:type="dxa"/>
            <w:gridSpan w:val="3"/>
            <w:tcBorders>
              <w:top w:val="single" w:sz="4" w:space="0" w:color="000000"/>
              <w:left w:val="single" w:sz="4" w:space="0" w:color="auto"/>
              <w:bottom w:val="single" w:sz="4" w:space="0" w:color="000000"/>
              <w:right w:val="single" w:sz="4" w:space="0" w:color="000000"/>
            </w:tcBorders>
          </w:tcPr>
          <w:p w14:paraId="680EABE9" w14:textId="77777777"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презентация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визиток,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названий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девизов;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 с творческой визиткой «вожатского»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коллективом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наставников-старшеклассников.</w:t>
            </w:r>
          </w:p>
          <w:p w14:paraId="15E5FB77"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32ECB456" w14:textId="77777777" w:rsidR="00F014DF" w:rsidRPr="0055067B" w:rsidRDefault="00000000" w:rsidP="00F014DF">
            <w:pPr>
              <w:rPr>
                <w:rFonts w:ascii="Times New Roman" w:eastAsia="Times New Roman" w:hAnsi="Times New Roman"/>
                <w:i/>
                <w:sz w:val="24"/>
                <w:szCs w:val="24"/>
                <w:lang w:val="ru-RU"/>
              </w:rPr>
            </w:pPr>
            <w:hyperlink r:id="rId12"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/0</w:t>
              </w:r>
              <w:r w:rsidR="00F014DF" w:rsidRPr="00F014DF">
                <w:rPr>
                  <w:rFonts w:ascii="Times New Roman" w:eastAsia="Times New Roman" w:hAnsi="Times New Roman"/>
                  <w:color w:val="0462C1"/>
                  <w:sz w:val="24"/>
                  <w:szCs w:val="24"/>
                  <w:u w:val="single"/>
                </w:rPr>
                <w:t>UqXS</w:t>
              </w:r>
              <w:r w:rsidR="00F014DF" w:rsidRPr="0055067B">
                <w:rPr>
                  <w:rFonts w:ascii="Times New Roman" w:eastAsia="Times New Roman" w:hAnsi="Times New Roman"/>
                  <w:color w:val="0462C1"/>
                  <w:sz w:val="24"/>
                  <w:szCs w:val="24"/>
                  <w:u w:val="single"/>
                  <w:lang w:val="ru-RU"/>
                </w:rPr>
                <w:t>4_</w:t>
              </w:r>
              <w:r w:rsidR="00F014DF" w:rsidRPr="00F014DF">
                <w:rPr>
                  <w:rFonts w:ascii="Times New Roman" w:eastAsia="Times New Roman" w:hAnsi="Times New Roman"/>
                  <w:color w:val="0462C1"/>
                  <w:sz w:val="24"/>
                  <w:szCs w:val="24"/>
                  <w:u w:val="single"/>
                </w:rPr>
                <w:t>n</w:t>
              </w:r>
              <w:r w:rsidR="00F014DF" w:rsidRPr="0055067B">
                <w:rPr>
                  <w:rFonts w:ascii="Times New Roman" w:eastAsia="Times New Roman" w:hAnsi="Times New Roman"/>
                  <w:color w:val="0462C1"/>
                  <w:sz w:val="24"/>
                  <w:szCs w:val="24"/>
                  <w:u w:val="single"/>
                  <w:lang w:val="ru-RU"/>
                </w:rPr>
                <w:t>4</w:t>
              </w:r>
              <w:r w:rsidR="00F014DF" w:rsidRPr="00F014DF">
                <w:rPr>
                  <w:rFonts w:ascii="Times New Roman" w:eastAsia="Times New Roman" w:hAnsi="Times New Roman"/>
                  <w:color w:val="0462C1"/>
                  <w:sz w:val="24"/>
                  <w:szCs w:val="24"/>
                  <w:u w:val="single"/>
                </w:rPr>
                <w:t>omtsg</w:t>
              </w:r>
            </w:hyperlink>
          </w:p>
          <w:p w14:paraId="3DCF123F" w14:textId="77777777" w:rsidR="00F014DF" w:rsidRPr="0055067B" w:rsidRDefault="00F014DF" w:rsidP="00F014DF">
            <w:pPr>
              <w:ind w:left="1344" w:right="1337"/>
              <w:contextualSpacing/>
              <w:jc w:val="center"/>
              <w:rPr>
                <w:rFonts w:ascii="Times New Roman" w:eastAsia="Times New Roman" w:hAnsi="Times New Roman"/>
                <w:i/>
                <w:sz w:val="24"/>
                <w:szCs w:val="24"/>
                <w:lang w:val="ru-RU"/>
              </w:rPr>
            </w:pPr>
          </w:p>
        </w:tc>
      </w:tr>
    </w:tbl>
    <w:p w14:paraId="45E375B6"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14:paraId="42279D5C" w14:textId="723472F6" w:rsidR="00F014DF" w:rsidRPr="00F014DF" w:rsidRDefault="00F014DF" w:rsidP="00F014DF">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Основной</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w:t>
      </w:r>
      <w:r w:rsidR="00105657">
        <w:rPr>
          <w:rFonts w:ascii="Times New Roman" w:eastAsia="Times New Roman" w:hAnsi="Times New Roman" w:cs="Times New Roman"/>
          <w:b/>
          <w:i/>
          <w:sz w:val="28"/>
        </w:rPr>
        <w:t>4</w:t>
      </w:r>
      <w:r w:rsidRPr="00F014DF">
        <w:rPr>
          <w:rFonts w:ascii="Times New Roman" w:eastAsia="Times New Roman" w:hAnsi="Times New Roman" w:cs="Times New Roman"/>
          <w:b/>
          <w:i/>
          <w:sz w:val="28"/>
        </w:rPr>
        <w:t>-1</w:t>
      </w:r>
      <w:r w:rsidR="00105657">
        <w:rPr>
          <w:rFonts w:ascii="Times New Roman" w:eastAsia="Times New Roman" w:hAnsi="Times New Roman" w:cs="Times New Roman"/>
          <w:b/>
          <w:i/>
          <w:sz w:val="28"/>
        </w:rPr>
        <w:t>4</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отправляются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путешествие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открывать</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которую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помогают</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невидимые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жители.</w:t>
      </w:r>
    </w:p>
    <w:p w14:paraId="04CCAEE3" w14:textId="77777777"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основного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14:paraId="3B5DF37C" w14:textId="77777777" w:rsidR="00F014DF" w:rsidRPr="00F014DF" w:rsidRDefault="00F014DF" w:rsidP="00F014DF">
      <w:pPr>
        <w:widowControl w:val="0"/>
        <w:numPr>
          <w:ilvl w:val="0"/>
          <w:numId w:val="8"/>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культурными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традициями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национальными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ценностями</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российского народа,</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изучение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богатств</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нашей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Родины;</w:t>
      </w:r>
    </w:p>
    <w:p w14:paraId="1E52BEA8" w14:textId="77777777" w:rsidR="00F014DF" w:rsidRPr="00F014DF" w:rsidRDefault="00F014DF" w:rsidP="00F014DF">
      <w:pPr>
        <w:widowControl w:val="0"/>
        <w:numPr>
          <w:ilvl w:val="0"/>
          <w:numId w:val="8"/>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поддержание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благоприятного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эмоционально-психологического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климата;</w:t>
      </w:r>
    </w:p>
    <w:p w14:paraId="6768E801" w14:textId="77777777"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создание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условий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проявления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каждым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ребёнком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индивидуальности, его творческого и нравственного потенциала, активности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инициативы;</w:t>
      </w:r>
    </w:p>
    <w:p w14:paraId="3E995850" w14:textId="77777777"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приобщение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здоровому</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образу</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жизни;</w:t>
      </w:r>
    </w:p>
    <w:p w14:paraId="1BDDC8C3" w14:textId="77777777" w:rsid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формирование</w:t>
      </w:r>
      <w:r w:rsidRPr="00F014DF">
        <w:rPr>
          <w:rFonts w:ascii="Times New Roman" w:eastAsia="Times New Roman" w:hAnsi="Times New Roman" w:cs="Times New Roman"/>
          <w:spacing w:val="-7"/>
          <w:sz w:val="28"/>
        </w:rPr>
        <w:t xml:space="preserve"> </w:t>
      </w:r>
      <w:r w:rsidRPr="00F014DF">
        <w:rPr>
          <w:rFonts w:ascii="Times New Roman" w:eastAsia="Times New Roman" w:hAnsi="Times New Roman" w:cs="Times New Roman"/>
          <w:sz w:val="28"/>
        </w:rPr>
        <w:t>норм</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взаимоотношений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внутри</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коллектива.</w:t>
      </w:r>
    </w:p>
    <w:p w14:paraId="73D17FE9" w14:textId="77777777" w:rsidR="00105657" w:rsidRPr="00F014DF" w:rsidRDefault="00105657" w:rsidP="00105657">
      <w:pPr>
        <w:widowControl w:val="0"/>
        <w:tabs>
          <w:tab w:val="left" w:pos="1355"/>
        </w:tabs>
        <w:autoSpaceDE w:val="0"/>
        <w:autoSpaceDN w:val="0"/>
        <w:spacing w:after="0" w:line="240" w:lineRule="auto"/>
        <w:ind w:left="1354"/>
        <w:contextualSpacing/>
        <w:jc w:val="both"/>
        <w:rPr>
          <w:rFonts w:ascii="Times New Roman" w:eastAsia="Times New Roman" w:hAnsi="Times New Roman" w:cs="Times New Roman"/>
          <w:sz w:val="28"/>
        </w:rPr>
      </w:pPr>
    </w:p>
    <w:p w14:paraId="266B9032"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3"/>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
        <w:gridCol w:w="2769"/>
        <w:gridCol w:w="6728"/>
        <w:gridCol w:w="51"/>
      </w:tblGrid>
      <w:tr w:rsidR="00F014DF" w:rsidRPr="00F014DF" w14:paraId="77842E07" w14:textId="77777777" w:rsidTr="008A17BE">
        <w:trPr>
          <w:trHeight w:val="567"/>
        </w:trPr>
        <w:tc>
          <w:tcPr>
            <w:tcW w:w="2780" w:type="dxa"/>
            <w:gridSpan w:val="2"/>
            <w:tcBorders>
              <w:top w:val="single" w:sz="4" w:space="0" w:color="000000"/>
              <w:left w:val="single" w:sz="4" w:space="0" w:color="000000"/>
              <w:bottom w:val="single" w:sz="4" w:space="0" w:color="000000"/>
              <w:right w:val="single" w:sz="4" w:space="0" w:color="000000"/>
            </w:tcBorders>
            <w:hideMark/>
          </w:tcPr>
          <w:p w14:paraId="0787A037" w14:textId="22E0DC6F" w:rsidR="00F014DF" w:rsidRPr="00F014DF" w:rsidRDefault="00F014DF" w:rsidP="00F014DF">
            <w:pPr>
              <w:ind w:left="990" w:right="116" w:hanging="850"/>
              <w:contextualSpacing/>
              <w:rPr>
                <w:rFonts w:ascii="Times New Roman" w:eastAsia="Times New Roman" w:hAnsi="Times New Roman"/>
                <w:b/>
                <w:sz w:val="24"/>
                <w:szCs w:val="24"/>
              </w:rPr>
            </w:pPr>
            <w:r w:rsidRPr="00F014DF">
              <w:rPr>
                <w:rFonts w:ascii="Times New Roman" w:eastAsia="Times New Roman" w:hAnsi="Times New Roman"/>
                <w:b/>
                <w:sz w:val="24"/>
                <w:szCs w:val="24"/>
              </w:rPr>
              <w:t>Ключевые события</w:t>
            </w:r>
            <w:r w:rsidR="00137DA9">
              <w:rPr>
                <w:rFonts w:ascii="Times New Roman" w:eastAsia="Times New Roman" w:hAnsi="Times New Roman"/>
                <w:b/>
                <w:sz w:val="24"/>
                <w:szCs w:val="24"/>
                <w:lang w:val="ru-RU"/>
              </w:rPr>
              <w:t xml:space="preserve"> </w:t>
            </w:r>
            <w:r w:rsidRPr="00F014DF">
              <w:rPr>
                <w:rFonts w:ascii="Times New Roman" w:eastAsia="Times New Roman" w:hAnsi="Times New Roman"/>
                <w:b/>
                <w:spacing w:val="-67"/>
                <w:sz w:val="24"/>
                <w:szCs w:val="24"/>
              </w:rPr>
              <w:t xml:space="preserve"> </w:t>
            </w:r>
            <w:r w:rsidRPr="00F014DF">
              <w:rPr>
                <w:rFonts w:ascii="Times New Roman" w:eastAsia="Times New Roman" w:hAnsi="Times New Roman"/>
                <w:b/>
                <w:sz w:val="24"/>
                <w:szCs w:val="24"/>
              </w:rPr>
              <w:t>и</w:t>
            </w:r>
            <w:r w:rsidRPr="00F014DF">
              <w:rPr>
                <w:rFonts w:ascii="Times New Roman" w:eastAsia="Times New Roman" w:hAnsi="Times New Roman"/>
                <w:b/>
                <w:spacing w:val="-1"/>
                <w:sz w:val="24"/>
                <w:szCs w:val="24"/>
              </w:rPr>
              <w:t xml:space="preserve"> </w:t>
            </w:r>
            <w:r w:rsidRPr="00F014DF">
              <w:rPr>
                <w:rFonts w:ascii="Times New Roman" w:eastAsia="Times New Roman" w:hAnsi="Times New Roman"/>
                <w:b/>
                <w:sz w:val="24"/>
                <w:szCs w:val="24"/>
              </w:rPr>
              <w:t>дела</w:t>
            </w:r>
          </w:p>
        </w:tc>
        <w:tc>
          <w:tcPr>
            <w:tcW w:w="6779" w:type="dxa"/>
            <w:gridSpan w:val="2"/>
            <w:tcBorders>
              <w:top w:val="single" w:sz="4" w:space="0" w:color="000000"/>
              <w:left w:val="single" w:sz="4" w:space="0" w:color="000000"/>
              <w:bottom w:val="single" w:sz="4" w:space="0" w:color="000000"/>
              <w:right w:val="single" w:sz="4" w:space="0" w:color="000000"/>
            </w:tcBorders>
            <w:hideMark/>
          </w:tcPr>
          <w:p w14:paraId="791A0D7B" w14:textId="77777777" w:rsidR="00F014DF" w:rsidRPr="00F014DF" w:rsidRDefault="00F014DF" w:rsidP="00F014DF">
            <w:pPr>
              <w:ind w:left="1780"/>
              <w:contextualSpacing/>
              <w:rPr>
                <w:rFonts w:ascii="Times New Roman" w:eastAsia="Times New Roman" w:hAnsi="Times New Roman"/>
                <w:b/>
                <w:sz w:val="24"/>
                <w:szCs w:val="24"/>
              </w:rPr>
            </w:pPr>
            <w:r w:rsidRPr="00F014DF">
              <w:rPr>
                <w:rFonts w:ascii="Times New Roman" w:eastAsia="Times New Roman" w:hAnsi="Times New Roman"/>
                <w:b/>
                <w:sz w:val="24"/>
                <w:szCs w:val="24"/>
              </w:rPr>
              <w:t>Описание</w:t>
            </w:r>
            <w:r w:rsidRPr="00F014DF">
              <w:rPr>
                <w:rFonts w:ascii="Times New Roman" w:eastAsia="Times New Roman" w:hAnsi="Times New Roman"/>
                <w:b/>
                <w:spacing w:val="-2"/>
                <w:sz w:val="24"/>
                <w:szCs w:val="24"/>
              </w:rPr>
              <w:t xml:space="preserve"> </w:t>
            </w:r>
            <w:r w:rsidRPr="00F014DF">
              <w:rPr>
                <w:rFonts w:ascii="Times New Roman" w:eastAsia="Times New Roman" w:hAnsi="Times New Roman"/>
                <w:b/>
                <w:sz w:val="24"/>
                <w:szCs w:val="24"/>
              </w:rPr>
              <w:t>ключевых дел</w:t>
            </w:r>
          </w:p>
        </w:tc>
      </w:tr>
      <w:tr w:rsidR="00F014DF" w:rsidRPr="00F014DF" w14:paraId="41F84016" w14:textId="77777777" w:rsidTr="008A17BE">
        <w:trPr>
          <w:trHeight w:val="546"/>
        </w:trPr>
        <w:tc>
          <w:tcPr>
            <w:tcW w:w="9559" w:type="dxa"/>
            <w:gridSpan w:val="4"/>
            <w:tcBorders>
              <w:top w:val="single" w:sz="4" w:space="0" w:color="000000"/>
              <w:left w:val="single" w:sz="4" w:space="0" w:color="000000"/>
              <w:bottom w:val="single" w:sz="4" w:space="0" w:color="000000"/>
              <w:right w:val="single" w:sz="4" w:space="0" w:color="000000"/>
            </w:tcBorders>
          </w:tcPr>
          <w:p w14:paraId="24E6B69C" w14:textId="41E8A245" w:rsidR="00F014DF" w:rsidRPr="0055067B" w:rsidRDefault="00F014DF" w:rsidP="00F014DF">
            <w:pPr>
              <w:ind w:left="707"/>
              <w:contextualSpacing/>
              <w:rPr>
                <w:rFonts w:ascii="Times New Roman" w:eastAsia="Times New Roman" w:hAnsi="Times New Roman"/>
                <w:i/>
                <w:sz w:val="24"/>
                <w:szCs w:val="24"/>
                <w:lang w:val="ru-RU"/>
              </w:rPr>
            </w:pPr>
          </w:p>
        </w:tc>
      </w:tr>
      <w:tr w:rsidR="00105657" w:rsidRPr="00F014DF" w14:paraId="7C1696EF" w14:textId="77777777" w:rsidTr="008A17BE">
        <w:trPr>
          <w:trHeight w:val="425"/>
        </w:trPr>
        <w:tc>
          <w:tcPr>
            <w:tcW w:w="9559" w:type="dxa"/>
            <w:gridSpan w:val="4"/>
            <w:tcBorders>
              <w:top w:val="single" w:sz="4" w:space="0" w:color="000000"/>
              <w:left w:val="single" w:sz="4" w:space="0" w:color="000000"/>
              <w:bottom w:val="single" w:sz="4" w:space="0" w:color="000000"/>
              <w:right w:val="single" w:sz="4" w:space="0" w:color="000000"/>
            </w:tcBorders>
          </w:tcPr>
          <w:p w14:paraId="53B9058B" w14:textId="4C121345" w:rsidR="00105657" w:rsidRPr="00105657" w:rsidRDefault="00105657" w:rsidP="00F014DF">
            <w:pPr>
              <w:ind w:left="707"/>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4-й день смены. Тематический день. «Национальные игры и забавы»</w:t>
            </w:r>
          </w:p>
        </w:tc>
      </w:tr>
      <w:tr w:rsidR="00F014DF" w:rsidRPr="00F014DF" w14:paraId="13CA7F98" w14:textId="77777777" w:rsidTr="008A17BE">
        <w:trPr>
          <w:trHeight w:val="1970"/>
        </w:trPr>
        <w:tc>
          <w:tcPr>
            <w:tcW w:w="2780" w:type="dxa"/>
            <w:gridSpan w:val="2"/>
            <w:tcBorders>
              <w:top w:val="single" w:sz="4" w:space="0" w:color="000000"/>
              <w:left w:val="single" w:sz="4" w:space="0" w:color="000000"/>
              <w:bottom w:val="nil"/>
              <w:right w:val="single" w:sz="4" w:space="0" w:color="000000"/>
            </w:tcBorders>
          </w:tcPr>
          <w:p w14:paraId="476B8768" w14:textId="77777777" w:rsidR="00105657" w:rsidRDefault="00105657" w:rsidP="00F014DF">
            <w:pPr>
              <w:ind w:left="100" w:right="604"/>
              <w:contextualSpacing/>
              <w:rPr>
                <w:rFonts w:ascii="Times New Roman" w:eastAsia="Times New Roman" w:hAnsi="Times New Roman"/>
                <w:sz w:val="24"/>
                <w:szCs w:val="24"/>
                <w:lang w:val="ru-RU"/>
              </w:rPr>
            </w:pPr>
          </w:p>
          <w:p w14:paraId="6BBF556B" w14:textId="25C66709" w:rsidR="00F014DF" w:rsidRPr="0055067B" w:rsidRDefault="00F014DF" w:rsidP="00F014DF">
            <w:pPr>
              <w:ind w:left="100" w:right="60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творчества</w:t>
            </w:r>
          </w:p>
          <w:p w14:paraId="263CEA60"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Орлята!»</w:t>
            </w:r>
          </w:p>
          <w:p w14:paraId="09F82C23" w14:textId="77777777" w:rsidR="00F014DF" w:rsidRPr="0055067B" w:rsidRDefault="00F014DF" w:rsidP="00F014DF">
            <w:pPr>
              <w:contextualSpacing/>
              <w:rPr>
                <w:rFonts w:ascii="Times New Roman" w:eastAsia="Times New Roman" w:hAnsi="Times New Roman"/>
                <w:sz w:val="24"/>
                <w:szCs w:val="24"/>
                <w:lang w:val="ru-RU"/>
              </w:rPr>
            </w:pPr>
          </w:p>
          <w:p w14:paraId="10C1E43A"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5"/>
                <w:sz w:val="24"/>
                <w:szCs w:val="24"/>
              </w:rPr>
              <w:t xml:space="preserve"> </w:t>
            </w:r>
            <w:r w:rsidRPr="00F014DF">
              <w:rPr>
                <w:rFonts w:ascii="Times New Roman" w:eastAsia="Times New Roman" w:hAnsi="Times New Roman"/>
                <w:i/>
                <w:sz w:val="24"/>
                <w:szCs w:val="24"/>
              </w:rPr>
              <w:t>отряда)</w:t>
            </w:r>
          </w:p>
          <w:p w14:paraId="795D50AB" w14:textId="77777777"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5</w:t>
            </w:r>
          </w:p>
        </w:tc>
        <w:tc>
          <w:tcPr>
            <w:tcW w:w="6779" w:type="dxa"/>
            <w:gridSpan w:val="2"/>
            <w:tcBorders>
              <w:top w:val="single" w:sz="4" w:space="0" w:color="000000"/>
              <w:left w:val="single" w:sz="4" w:space="0" w:color="000000"/>
              <w:bottom w:val="nil"/>
              <w:right w:val="single" w:sz="4" w:space="0" w:color="000000"/>
            </w:tcBorders>
            <w:hideMark/>
          </w:tcPr>
          <w:p w14:paraId="5A9B07FC" w14:textId="77777777" w:rsidR="00105657" w:rsidRDefault="00105657" w:rsidP="00F014DF">
            <w:pPr>
              <w:ind w:left="97" w:right="95"/>
              <w:contextualSpacing/>
              <w:jc w:val="both"/>
              <w:rPr>
                <w:rFonts w:ascii="Times New Roman" w:eastAsia="Times New Roman" w:hAnsi="Times New Roman"/>
                <w:sz w:val="24"/>
                <w:szCs w:val="24"/>
                <w:lang w:val="ru-RU"/>
              </w:rPr>
            </w:pPr>
          </w:p>
          <w:p w14:paraId="0BECBAE4" w14:textId="03367109"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забавами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рамках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рассматривают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спектр национальных игр и забав и более подробно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знакомятся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одной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конкретной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заранее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определённой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жребием.</w:t>
            </w:r>
          </w:p>
        </w:tc>
      </w:tr>
      <w:tr w:rsidR="00F014DF" w:rsidRPr="00F014DF" w14:paraId="04B4FFA8" w14:textId="77777777" w:rsidTr="008A17BE">
        <w:trPr>
          <w:trHeight w:val="686"/>
        </w:trPr>
        <w:tc>
          <w:tcPr>
            <w:tcW w:w="2780" w:type="dxa"/>
            <w:gridSpan w:val="2"/>
            <w:tcBorders>
              <w:top w:val="nil"/>
              <w:left w:val="single" w:sz="4" w:space="0" w:color="000000"/>
              <w:bottom w:val="single" w:sz="4" w:space="0" w:color="000000"/>
              <w:right w:val="single" w:sz="4" w:space="0" w:color="000000"/>
            </w:tcBorders>
          </w:tcPr>
          <w:p w14:paraId="5A8D97A0" w14:textId="77777777" w:rsidR="00F014DF" w:rsidRPr="0055067B" w:rsidRDefault="00F014DF" w:rsidP="00F014DF">
            <w:pPr>
              <w:contextualSpacing/>
              <w:rPr>
                <w:rFonts w:ascii="Times New Roman" w:eastAsia="Times New Roman" w:hAnsi="Times New Roman"/>
                <w:sz w:val="24"/>
                <w:szCs w:val="24"/>
                <w:lang w:val="ru-RU"/>
              </w:rPr>
            </w:pPr>
          </w:p>
        </w:tc>
        <w:tc>
          <w:tcPr>
            <w:tcW w:w="6779" w:type="dxa"/>
            <w:gridSpan w:val="2"/>
            <w:tcBorders>
              <w:top w:val="nil"/>
              <w:left w:val="single" w:sz="4" w:space="0" w:color="000000"/>
              <w:bottom w:val="single" w:sz="4" w:space="0" w:color="000000"/>
              <w:right w:val="single" w:sz="4" w:space="0" w:color="000000"/>
            </w:tcBorders>
            <w:hideMark/>
          </w:tcPr>
          <w:p w14:paraId="04FEB1D1"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39F8467D" w14:textId="77777777" w:rsidR="00F014DF" w:rsidRPr="0055067B" w:rsidRDefault="00000000" w:rsidP="00F014DF">
            <w:pPr>
              <w:ind w:left="97"/>
              <w:contextualSpacing/>
              <w:rPr>
                <w:rFonts w:ascii="Times New Roman" w:eastAsia="Times New Roman" w:hAnsi="Times New Roman"/>
                <w:sz w:val="24"/>
                <w:szCs w:val="24"/>
                <w:lang w:val="ru-RU"/>
              </w:rPr>
            </w:pPr>
            <w:hyperlink r:id="rId13"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NeMiPds</w:t>
              </w:r>
              <w:r w:rsidR="00F014DF" w:rsidRPr="0055067B">
                <w:rPr>
                  <w:rFonts w:ascii="Times New Roman" w:eastAsia="Times New Roman" w:hAnsi="Times New Roman"/>
                  <w:color w:val="0462C1"/>
                  <w:sz w:val="24"/>
                  <w:szCs w:val="24"/>
                  <w:u w:val="single"/>
                  <w:lang w:val="ru-RU"/>
                </w:rPr>
                <w:t>009_</w:t>
              </w:r>
              <w:r w:rsidR="00F014DF" w:rsidRPr="00F014DF">
                <w:rPr>
                  <w:rFonts w:ascii="Times New Roman" w:eastAsia="Times New Roman" w:hAnsi="Times New Roman"/>
                  <w:color w:val="0462C1"/>
                  <w:sz w:val="24"/>
                  <w:szCs w:val="24"/>
                  <w:u w:val="single"/>
                </w:rPr>
                <w:t>H</w:t>
              </w:r>
              <w:r w:rsidR="00F014DF" w:rsidRPr="0055067B">
                <w:rPr>
                  <w:rFonts w:ascii="Times New Roman" w:eastAsia="Times New Roman" w:hAnsi="Times New Roman"/>
                  <w:color w:val="0462C1"/>
                  <w:sz w:val="24"/>
                  <w:szCs w:val="24"/>
                  <w:u w:val="single"/>
                  <w:lang w:val="ru-RU"/>
                </w:rPr>
                <w:t>6</w:t>
              </w:r>
              <w:r w:rsidR="00F014DF" w:rsidRPr="00F014DF">
                <w:rPr>
                  <w:rFonts w:ascii="Times New Roman" w:eastAsia="Times New Roman" w:hAnsi="Times New Roman"/>
                  <w:color w:val="0462C1"/>
                  <w:sz w:val="24"/>
                  <w:szCs w:val="24"/>
                  <w:u w:val="single"/>
                </w:rPr>
                <w:t>Q</w:t>
              </w:r>
            </w:hyperlink>
          </w:p>
        </w:tc>
      </w:tr>
      <w:tr w:rsidR="00F014DF" w:rsidRPr="00F014DF" w14:paraId="2AE67F60" w14:textId="77777777" w:rsidTr="008A17BE">
        <w:trPr>
          <w:trHeight w:val="686"/>
        </w:trPr>
        <w:tc>
          <w:tcPr>
            <w:tcW w:w="9559" w:type="dxa"/>
            <w:gridSpan w:val="4"/>
            <w:tcBorders>
              <w:top w:val="nil"/>
              <w:left w:val="single" w:sz="4" w:space="0" w:color="000000"/>
              <w:bottom w:val="single" w:sz="4" w:space="0" w:color="000000"/>
              <w:right w:val="single" w:sz="4" w:space="0" w:color="000000"/>
            </w:tcBorders>
            <w:hideMark/>
          </w:tcPr>
          <w:p w14:paraId="2EC08621" w14:textId="210E26D0"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 xml:space="preserve">    </w:t>
            </w:r>
            <w:r w:rsidR="00105657">
              <w:rPr>
                <w:rFonts w:ascii="Times New Roman" w:eastAsia="Times New Roman" w:hAnsi="Times New Roman"/>
                <w:i/>
                <w:sz w:val="24"/>
                <w:szCs w:val="24"/>
                <w:lang w:val="ru-RU"/>
              </w:rPr>
              <w:t>5</w:t>
            </w:r>
            <w:r w:rsidRPr="0055067B">
              <w:rPr>
                <w:rFonts w:ascii="Times New Roman" w:eastAsia="Times New Roman" w:hAnsi="Times New Roman"/>
                <w:i/>
                <w:sz w:val="24"/>
                <w:szCs w:val="24"/>
                <w:lang w:val="ru-RU"/>
              </w:rPr>
              <w:t>-й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игры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забавы»</w:t>
            </w:r>
          </w:p>
        </w:tc>
      </w:tr>
      <w:tr w:rsidR="00F014DF" w:rsidRPr="00F014DF" w14:paraId="6E74B960" w14:textId="77777777" w:rsidTr="008A17BE">
        <w:trPr>
          <w:trHeight w:val="1261"/>
        </w:trPr>
        <w:tc>
          <w:tcPr>
            <w:tcW w:w="2780" w:type="dxa"/>
            <w:gridSpan w:val="2"/>
            <w:tcBorders>
              <w:top w:val="single" w:sz="4" w:space="0" w:color="000000"/>
              <w:left w:val="single" w:sz="4" w:space="0" w:color="000000"/>
              <w:bottom w:val="nil"/>
              <w:right w:val="single" w:sz="4" w:space="0" w:color="000000"/>
            </w:tcBorders>
            <w:hideMark/>
          </w:tcPr>
          <w:p w14:paraId="67B1421E"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Игровая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программа</w:t>
            </w:r>
          </w:p>
          <w:p w14:paraId="1642543D" w14:textId="77777777" w:rsidR="00F014DF" w:rsidRPr="0055067B" w:rsidRDefault="00F014DF" w:rsidP="00F014DF">
            <w:pPr>
              <w:ind w:left="100" w:right="123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 – одна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команда!»</w:t>
            </w:r>
          </w:p>
          <w:p w14:paraId="09A66BC0"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2"/>
                <w:sz w:val="24"/>
                <w:szCs w:val="24"/>
              </w:rPr>
              <w:t xml:space="preserve"> </w:t>
            </w:r>
            <w:r w:rsidRPr="00F014DF">
              <w:rPr>
                <w:rFonts w:ascii="Times New Roman" w:eastAsia="Times New Roman" w:hAnsi="Times New Roman"/>
                <w:i/>
                <w:sz w:val="24"/>
                <w:szCs w:val="24"/>
              </w:rPr>
              <w:t>лагеря)</w:t>
            </w:r>
          </w:p>
        </w:tc>
        <w:tc>
          <w:tcPr>
            <w:tcW w:w="6779" w:type="dxa"/>
            <w:gridSpan w:val="2"/>
            <w:tcBorders>
              <w:top w:val="single" w:sz="4" w:space="0" w:color="000000"/>
              <w:left w:val="single" w:sz="4" w:space="0" w:color="000000"/>
              <w:bottom w:val="nil"/>
              <w:right w:val="single" w:sz="4" w:space="0" w:color="000000"/>
            </w:tcBorders>
            <w:hideMark/>
          </w:tcPr>
          <w:p w14:paraId="50805215" w14:textId="77777777" w:rsidR="00F014DF" w:rsidRPr="0055067B" w:rsidRDefault="00F014DF" w:rsidP="00F014DF">
            <w:pPr>
              <w:ind w:left="97" w:right="97"/>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Задания и игры на сплочение и командообразование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 для других ребят своей игры, с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познакомились</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отрядного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творчества</w:t>
            </w:r>
          </w:p>
          <w:p w14:paraId="65D9C558" w14:textId="77777777" w:rsidR="00F014DF" w:rsidRPr="00F014DF" w:rsidRDefault="00F014DF" w:rsidP="00F014DF">
            <w:pPr>
              <w:ind w:left="97"/>
              <w:contextualSpacing/>
              <w:jc w:val="both"/>
              <w:rPr>
                <w:rFonts w:ascii="Times New Roman" w:eastAsia="Times New Roman" w:hAnsi="Times New Roman"/>
                <w:sz w:val="24"/>
                <w:szCs w:val="24"/>
              </w:rPr>
            </w:pPr>
            <w:r w:rsidRPr="00F014DF">
              <w:rPr>
                <w:rFonts w:ascii="Times New Roman" w:eastAsia="Times New Roman" w:hAnsi="Times New Roman"/>
                <w:sz w:val="24"/>
                <w:szCs w:val="24"/>
              </w:rPr>
              <w:t>«Мы</w:t>
            </w:r>
            <w:r w:rsidRPr="00F014DF">
              <w:rPr>
                <w:rFonts w:ascii="Times New Roman" w:eastAsia="Times New Roman" w:hAnsi="Times New Roman"/>
                <w:spacing w:val="-2"/>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Орлята!»</w:t>
            </w:r>
          </w:p>
        </w:tc>
      </w:tr>
      <w:tr w:rsidR="00F014DF" w:rsidRPr="00F014DF" w14:paraId="4E140D2D" w14:textId="77777777" w:rsidTr="008A17BE">
        <w:trPr>
          <w:trHeight w:val="500"/>
        </w:trPr>
        <w:tc>
          <w:tcPr>
            <w:tcW w:w="2780" w:type="dxa"/>
            <w:gridSpan w:val="2"/>
            <w:tcBorders>
              <w:top w:val="nil"/>
              <w:left w:val="single" w:sz="4" w:space="0" w:color="000000"/>
              <w:bottom w:val="single" w:sz="4" w:space="0" w:color="000000"/>
              <w:right w:val="single" w:sz="4" w:space="0" w:color="000000"/>
            </w:tcBorders>
            <w:hideMark/>
          </w:tcPr>
          <w:p w14:paraId="0EF8941C" w14:textId="77777777"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6</w:t>
            </w:r>
          </w:p>
        </w:tc>
        <w:tc>
          <w:tcPr>
            <w:tcW w:w="6779" w:type="dxa"/>
            <w:gridSpan w:val="2"/>
            <w:tcBorders>
              <w:top w:val="nil"/>
              <w:left w:val="single" w:sz="4" w:space="0" w:color="000000"/>
              <w:bottom w:val="single" w:sz="4" w:space="0" w:color="000000"/>
              <w:right w:val="single" w:sz="4" w:space="0" w:color="000000"/>
            </w:tcBorders>
            <w:hideMark/>
          </w:tcPr>
          <w:p w14:paraId="7156AFF0"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25A88C1D" w14:textId="77777777" w:rsidR="00F014DF" w:rsidRPr="0055067B" w:rsidRDefault="00000000" w:rsidP="00F014DF">
            <w:pPr>
              <w:ind w:left="97"/>
              <w:contextualSpacing/>
              <w:rPr>
                <w:rFonts w:ascii="Times New Roman" w:eastAsia="Times New Roman" w:hAnsi="Times New Roman"/>
                <w:sz w:val="24"/>
                <w:szCs w:val="24"/>
                <w:lang w:val="ru-RU"/>
              </w:rPr>
            </w:pPr>
            <w:hyperlink r:id="rId14"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SSly</w:t>
              </w:r>
              <w:r w:rsidR="00F014DF" w:rsidRPr="0055067B">
                <w:rPr>
                  <w:rFonts w:ascii="Times New Roman" w:eastAsia="Times New Roman" w:hAnsi="Times New Roman"/>
                  <w:color w:val="0462C1"/>
                  <w:sz w:val="24"/>
                  <w:szCs w:val="24"/>
                  <w:u w:val="single"/>
                  <w:lang w:val="ru-RU"/>
                </w:rPr>
                <w:t>_</w:t>
              </w:r>
              <w:r w:rsidR="00F014DF" w:rsidRPr="00F014DF">
                <w:rPr>
                  <w:rFonts w:ascii="Times New Roman" w:eastAsia="Times New Roman" w:hAnsi="Times New Roman"/>
                  <w:color w:val="0462C1"/>
                  <w:sz w:val="24"/>
                  <w:szCs w:val="24"/>
                  <w:u w:val="single"/>
                </w:rPr>
                <w:t>hQdrXAjg</w:t>
              </w:r>
            </w:hyperlink>
          </w:p>
        </w:tc>
      </w:tr>
      <w:tr w:rsidR="00F014DF" w:rsidRPr="00F014DF" w14:paraId="276A1800" w14:textId="77777777" w:rsidTr="008A17BE">
        <w:trPr>
          <w:trHeight w:val="409"/>
        </w:trPr>
        <w:tc>
          <w:tcPr>
            <w:tcW w:w="9559" w:type="dxa"/>
            <w:gridSpan w:val="4"/>
            <w:tcBorders>
              <w:top w:val="single" w:sz="4" w:space="0" w:color="000000"/>
              <w:left w:val="single" w:sz="4" w:space="0" w:color="000000"/>
              <w:bottom w:val="single" w:sz="4" w:space="0" w:color="000000"/>
              <w:right w:val="single" w:sz="4" w:space="0" w:color="000000"/>
            </w:tcBorders>
            <w:hideMark/>
          </w:tcPr>
          <w:p w14:paraId="724A4C9D" w14:textId="3E16E0BC" w:rsidR="00F014DF" w:rsidRPr="0055067B" w:rsidRDefault="00105657" w:rsidP="00F014DF">
            <w:pPr>
              <w:ind w:left="657"/>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6</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«Устное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народное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творчество»</w:t>
            </w:r>
          </w:p>
        </w:tc>
      </w:tr>
      <w:tr w:rsidR="00F014DF" w:rsidRPr="00F014DF" w14:paraId="57AB1AF5" w14:textId="77777777" w:rsidTr="008A17BE">
        <w:trPr>
          <w:trHeight w:val="1401"/>
        </w:trPr>
        <w:tc>
          <w:tcPr>
            <w:tcW w:w="2780" w:type="dxa"/>
            <w:gridSpan w:val="2"/>
            <w:tcBorders>
              <w:top w:val="single" w:sz="4" w:space="0" w:color="000000"/>
              <w:left w:val="single" w:sz="4" w:space="0" w:color="000000"/>
              <w:bottom w:val="nil"/>
              <w:right w:val="single" w:sz="4" w:space="0" w:color="000000"/>
            </w:tcBorders>
            <w:hideMark/>
          </w:tcPr>
          <w:p w14:paraId="2C27804F"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Конкурс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знатоков</w:t>
            </w:r>
          </w:p>
          <w:p w14:paraId="0272150B" w14:textId="77777777" w:rsidR="00F014DF" w:rsidRPr="0055067B" w:rsidRDefault="00F014DF" w:rsidP="00F014DF">
            <w:pPr>
              <w:ind w:left="100" w:right="57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«Ларец народной</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мудрости»</w:t>
            </w:r>
          </w:p>
          <w:p w14:paraId="6D9DFF44"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5"/>
                <w:sz w:val="24"/>
                <w:szCs w:val="24"/>
              </w:rPr>
              <w:t xml:space="preserve"> </w:t>
            </w:r>
            <w:r w:rsidRPr="00F014DF">
              <w:rPr>
                <w:rFonts w:ascii="Times New Roman" w:eastAsia="Times New Roman" w:hAnsi="Times New Roman"/>
                <w:i/>
                <w:sz w:val="24"/>
                <w:szCs w:val="24"/>
              </w:rPr>
              <w:t>отряда)</w:t>
            </w:r>
          </w:p>
        </w:tc>
        <w:tc>
          <w:tcPr>
            <w:tcW w:w="6779" w:type="dxa"/>
            <w:gridSpan w:val="2"/>
            <w:tcBorders>
              <w:top w:val="single" w:sz="4" w:space="0" w:color="000000"/>
              <w:left w:val="single" w:sz="4" w:space="0" w:color="000000"/>
              <w:bottom w:val="nil"/>
              <w:right w:val="single" w:sz="4" w:space="0" w:color="000000"/>
            </w:tcBorders>
            <w:hideMark/>
          </w:tcPr>
          <w:p w14:paraId="6156BD5A" w14:textId="77777777"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 Это могут быть сказы и сказки, рассказы,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былины,</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повести,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песни,</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пословицы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поговорки.</w:t>
            </w:r>
          </w:p>
        </w:tc>
      </w:tr>
      <w:tr w:rsidR="00F014DF" w:rsidRPr="00F014DF" w14:paraId="0752F59A" w14:textId="77777777" w:rsidTr="008A17BE">
        <w:trPr>
          <w:trHeight w:val="631"/>
        </w:trPr>
        <w:tc>
          <w:tcPr>
            <w:tcW w:w="2780" w:type="dxa"/>
            <w:gridSpan w:val="2"/>
            <w:tcBorders>
              <w:top w:val="nil"/>
              <w:left w:val="single" w:sz="4" w:space="0" w:color="000000"/>
              <w:bottom w:val="single" w:sz="4" w:space="0" w:color="000000"/>
              <w:right w:val="single" w:sz="4" w:space="0" w:color="000000"/>
            </w:tcBorders>
            <w:hideMark/>
          </w:tcPr>
          <w:p w14:paraId="5A360D1B" w14:textId="77777777"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7</w:t>
            </w:r>
          </w:p>
        </w:tc>
        <w:tc>
          <w:tcPr>
            <w:tcW w:w="6779" w:type="dxa"/>
            <w:gridSpan w:val="2"/>
            <w:tcBorders>
              <w:top w:val="nil"/>
              <w:left w:val="single" w:sz="4" w:space="0" w:color="000000"/>
              <w:bottom w:val="single" w:sz="4" w:space="0" w:color="000000"/>
              <w:right w:val="single" w:sz="4" w:space="0" w:color="000000"/>
            </w:tcBorders>
            <w:hideMark/>
          </w:tcPr>
          <w:p w14:paraId="66A1B86C"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652CEB7D" w14:textId="77777777" w:rsidR="00F014DF" w:rsidRPr="0055067B" w:rsidRDefault="00000000" w:rsidP="00F014DF">
            <w:pPr>
              <w:ind w:left="97"/>
              <w:contextualSpacing/>
              <w:rPr>
                <w:rFonts w:ascii="Times New Roman" w:eastAsia="Times New Roman" w:hAnsi="Times New Roman"/>
                <w:sz w:val="24"/>
                <w:szCs w:val="24"/>
                <w:lang w:val="ru-RU"/>
              </w:rPr>
            </w:pPr>
            <w:hyperlink r:id="rId15"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WbAW</w:t>
              </w:r>
              <w:r w:rsidR="00F014DF" w:rsidRPr="0055067B">
                <w:rPr>
                  <w:rFonts w:ascii="Times New Roman" w:eastAsia="Times New Roman" w:hAnsi="Times New Roman"/>
                  <w:color w:val="0462C1"/>
                  <w:sz w:val="24"/>
                  <w:szCs w:val="24"/>
                  <w:u w:val="single"/>
                  <w:lang w:val="ru-RU"/>
                </w:rPr>
                <w:t>79</w:t>
              </w:r>
              <w:r w:rsidR="00F014DF" w:rsidRPr="00F014DF">
                <w:rPr>
                  <w:rFonts w:ascii="Times New Roman" w:eastAsia="Times New Roman" w:hAnsi="Times New Roman"/>
                  <w:color w:val="0462C1"/>
                  <w:sz w:val="24"/>
                  <w:szCs w:val="24"/>
                  <w:u w:val="single"/>
                </w:rPr>
                <w:t>TKQ</w:t>
              </w:r>
              <w:r w:rsidR="00F014DF" w:rsidRPr="0055067B">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UihQ</w:t>
              </w:r>
            </w:hyperlink>
          </w:p>
        </w:tc>
      </w:tr>
      <w:tr w:rsidR="00F014DF" w:rsidRPr="00F014DF" w14:paraId="10FD0529" w14:textId="77777777" w:rsidTr="008A17BE">
        <w:trPr>
          <w:trHeight w:val="631"/>
        </w:trPr>
        <w:tc>
          <w:tcPr>
            <w:tcW w:w="9559" w:type="dxa"/>
            <w:gridSpan w:val="4"/>
            <w:tcBorders>
              <w:top w:val="nil"/>
              <w:left w:val="single" w:sz="4" w:space="0" w:color="000000"/>
              <w:bottom w:val="single" w:sz="4" w:space="0" w:color="000000"/>
              <w:right w:val="single" w:sz="4" w:space="0" w:color="000000"/>
            </w:tcBorders>
            <w:hideMark/>
          </w:tcPr>
          <w:p w14:paraId="14A4CA99" w14:textId="536C9BCD" w:rsidR="00F014DF" w:rsidRPr="0055067B" w:rsidRDefault="00105657" w:rsidP="00F014DF">
            <w:pPr>
              <w:ind w:left="97"/>
              <w:contextualSpacing/>
              <w:rPr>
                <w:rFonts w:ascii="Times New Roman" w:eastAsia="Times New Roman" w:hAnsi="Times New Roman"/>
                <w:sz w:val="24"/>
                <w:szCs w:val="24"/>
                <w:lang w:val="ru-RU"/>
              </w:rPr>
            </w:pPr>
            <w:r>
              <w:rPr>
                <w:rFonts w:ascii="Times New Roman" w:eastAsia="Times New Roman" w:hAnsi="Times New Roman"/>
                <w:i/>
                <w:sz w:val="24"/>
                <w:szCs w:val="24"/>
                <w:lang w:val="ru-RU"/>
              </w:rPr>
              <w:t>7</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«Устное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народное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творчество»</w:t>
            </w:r>
          </w:p>
        </w:tc>
      </w:tr>
      <w:tr w:rsidR="00F014DF" w:rsidRPr="00F014DF" w14:paraId="681768E7" w14:textId="77777777" w:rsidTr="008A17BE">
        <w:trPr>
          <w:trHeight w:val="1972"/>
        </w:trPr>
        <w:tc>
          <w:tcPr>
            <w:tcW w:w="2780" w:type="dxa"/>
            <w:gridSpan w:val="2"/>
            <w:tcBorders>
              <w:top w:val="single" w:sz="4" w:space="0" w:color="000000"/>
              <w:left w:val="single" w:sz="4" w:space="0" w:color="000000"/>
              <w:bottom w:val="nil"/>
              <w:right w:val="single" w:sz="4" w:space="0" w:color="000000"/>
            </w:tcBorders>
            <w:hideMark/>
          </w:tcPr>
          <w:p w14:paraId="55BBA480"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Театральный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14:paraId="1AA29B98" w14:textId="77777777" w:rsidR="00F014DF" w:rsidRPr="0055067B" w:rsidRDefault="00F014DF" w:rsidP="00F014DF">
            <w:pPr>
              <w:ind w:left="100" w:right="23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«Там, на неведомых</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дорожках»</w:t>
            </w:r>
          </w:p>
          <w:p w14:paraId="6B37C891"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2"/>
                <w:sz w:val="24"/>
                <w:szCs w:val="24"/>
              </w:rPr>
              <w:t xml:space="preserve"> </w:t>
            </w:r>
            <w:r w:rsidRPr="00F014DF">
              <w:rPr>
                <w:rFonts w:ascii="Times New Roman" w:eastAsia="Times New Roman" w:hAnsi="Times New Roman"/>
                <w:i/>
                <w:sz w:val="24"/>
                <w:szCs w:val="24"/>
              </w:rPr>
              <w:t>лагеря)</w:t>
            </w:r>
          </w:p>
          <w:p w14:paraId="56166546" w14:textId="77777777"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8</w:t>
            </w:r>
          </w:p>
        </w:tc>
        <w:tc>
          <w:tcPr>
            <w:tcW w:w="6779" w:type="dxa"/>
            <w:gridSpan w:val="2"/>
            <w:tcBorders>
              <w:top w:val="single" w:sz="4" w:space="0" w:color="000000"/>
              <w:left w:val="single" w:sz="4" w:space="0" w:color="000000"/>
              <w:bottom w:val="nil"/>
              <w:right w:val="single" w:sz="4" w:space="0" w:color="000000"/>
            </w:tcBorders>
            <w:hideMark/>
          </w:tcPr>
          <w:p w14:paraId="34381F59" w14:textId="77777777" w:rsidR="00F014DF" w:rsidRPr="00F014DF" w:rsidRDefault="00F014DF" w:rsidP="00F014DF">
            <w:pPr>
              <w:ind w:left="97" w:right="92"/>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Ребята с помощью игрового приёма выбирают сказку,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которую им предстоит инсценировать. Здесь и сейчас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готовят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костюмы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подручных</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средств,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придумывают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простые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реплики,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начинаются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r w:rsidRPr="00F014DF">
              <w:rPr>
                <w:rFonts w:ascii="Times New Roman" w:eastAsia="Times New Roman" w:hAnsi="Times New Roman"/>
                <w:sz w:val="24"/>
                <w:szCs w:val="24"/>
              </w:rPr>
              <w:t>Далее</w:t>
            </w:r>
            <w:r w:rsidRPr="00F014DF">
              <w:rPr>
                <w:rFonts w:ascii="Times New Roman" w:eastAsia="Times New Roman" w:hAnsi="Times New Roman"/>
                <w:spacing w:val="-67"/>
                <w:sz w:val="24"/>
                <w:szCs w:val="24"/>
              </w:rPr>
              <w:t xml:space="preserve"> </w:t>
            </w:r>
            <w:r w:rsidRPr="00F014DF">
              <w:rPr>
                <w:rFonts w:ascii="Times New Roman" w:eastAsia="Times New Roman" w:hAnsi="Times New Roman"/>
                <w:sz w:val="24"/>
                <w:szCs w:val="24"/>
              </w:rPr>
              <w:t>участников</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ждёт</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сюрприз</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экспромт</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на</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сцене</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от</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вожатых.</w:t>
            </w:r>
          </w:p>
        </w:tc>
      </w:tr>
      <w:tr w:rsidR="00F014DF" w:rsidRPr="00F014DF" w14:paraId="1A3CC812" w14:textId="77777777" w:rsidTr="008A17BE">
        <w:trPr>
          <w:trHeight w:val="634"/>
        </w:trPr>
        <w:tc>
          <w:tcPr>
            <w:tcW w:w="2780" w:type="dxa"/>
            <w:gridSpan w:val="2"/>
            <w:tcBorders>
              <w:top w:val="nil"/>
              <w:left w:val="single" w:sz="4" w:space="0" w:color="000000"/>
              <w:bottom w:val="single" w:sz="4" w:space="0" w:color="000000"/>
              <w:right w:val="single" w:sz="4" w:space="0" w:color="000000"/>
            </w:tcBorders>
          </w:tcPr>
          <w:p w14:paraId="6520625F" w14:textId="77777777" w:rsidR="00F014DF" w:rsidRPr="00F014DF" w:rsidRDefault="00F014DF" w:rsidP="00F014DF">
            <w:pPr>
              <w:contextualSpacing/>
              <w:rPr>
                <w:rFonts w:ascii="Times New Roman" w:eastAsia="Times New Roman" w:hAnsi="Times New Roman"/>
                <w:sz w:val="24"/>
                <w:szCs w:val="24"/>
              </w:rPr>
            </w:pPr>
          </w:p>
        </w:tc>
        <w:tc>
          <w:tcPr>
            <w:tcW w:w="6779" w:type="dxa"/>
            <w:gridSpan w:val="2"/>
            <w:tcBorders>
              <w:top w:val="nil"/>
              <w:left w:val="single" w:sz="4" w:space="0" w:color="000000"/>
              <w:bottom w:val="single" w:sz="4" w:space="0" w:color="000000"/>
              <w:right w:val="single" w:sz="4" w:space="0" w:color="000000"/>
            </w:tcBorders>
            <w:hideMark/>
          </w:tcPr>
          <w:p w14:paraId="266ACB67"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6A09EFAE" w14:textId="77777777" w:rsidR="00F014DF" w:rsidRPr="0055067B" w:rsidRDefault="00000000" w:rsidP="00F014DF">
            <w:pPr>
              <w:ind w:left="97"/>
              <w:contextualSpacing/>
              <w:rPr>
                <w:rFonts w:ascii="Times New Roman" w:eastAsia="Times New Roman" w:hAnsi="Times New Roman"/>
                <w:sz w:val="24"/>
                <w:szCs w:val="24"/>
                <w:lang w:val="ru-RU"/>
              </w:rPr>
            </w:pPr>
            <w:hyperlink r:id="rId16"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LQfSyuiJ</w:t>
              </w:r>
              <w:r w:rsidR="00F014DF" w:rsidRPr="0055067B">
                <w:rPr>
                  <w:rFonts w:ascii="Times New Roman" w:eastAsia="Times New Roman" w:hAnsi="Times New Roman"/>
                  <w:color w:val="0462C1"/>
                  <w:sz w:val="24"/>
                  <w:szCs w:val="24"/>
                  <w:u w:val="single"/>
                  <w:lang w:val="ru-RU"/>
                </w:rPr>
                <w:t>_</w:t>
              </w:r>
              <w:r w:rsidR="00F014DF" w:rsidRPr="00F014DF">
                <w:rPr>
                  <w:rFonts w:ascii="Times New Roman" w:eastAsia="Times New Roman" w:hAnsi="Times New Roman"/>
                  <w:color w:val="0462C1"/>
                  <w:sz w:val="24"/>
                  <w:szCs w:val="24"/>
                  <w:u w:val="single"/>
                </w:rPr>
                <w:t>Y</w:t>
              </w:r>
              <w:r w:rsidR="00F014DF" w:rsidRPr="0055067B">
                <w:rPr>
                  <w:rFonts w:ascii="Times New Roman" w:eastAsia="Times New Roman" w:hAnsi="Times New Roman"/>
                  <w:color w:val="0462C1"/>
                  <w:sz w:val="24"/>
                  <w:szCs w:val="24"/>
                  <w:u w:val="single"/>
                  <w:lang w:val="ru-RU"/>
                </w:rPr>
                <w:t>2</w:t>
              </w:r>
              <w:r w:rsidR="00F014DF" w:rsidRPr="00F014DF">
                <w:rPr>
                  <w:rFonts w:ascii="Times New Roman" w:eastAsia="Times New Roman" w:hAnsi="Times New Roman"/>
                  <w:color w:val="0462C1"/>
                  <w:sz w:val="24"/>
                  <w:szCs w:val="24"/>
                  <w:u w:val="single"/>
                </w:rPr>
                <w:t>hhA</w:t>
              </w:r>
            </w:hyperlink>
          </w:p>
        </w:tc>
      </w:tr>
      <w:tr w:rsidR="00F014DF" w:rsidRPr="00F014DF" w14:paraId="6B723261" w14:textId="77777777" w:rsidTr="008A17BE">
        <w:trPr>
          <w:trHeight w:val="406"/>
        </w:trPr>
        <w:tc>
          <w:tcPr>
            <w:tcW w:w="9559" w:type="dxa"/>
            <w:gridSpan w:val="4"/>
            <w:tcBorders>
              <w:top w:val="single" w:sz="4" w:space="0" w:color="000000"/>
              <w:left w:val="single" w:sz="4" w:space="0" w:color="000000"/>
              <w:bottom w:val="single" w:sz="4" w:space="0" w:color="000000"/>
              <w:right w:val="single" w:sz="4" w:space="0" w:color="000000"/>
            </w:tcBorders>
            <w:hideMark/>
          </w:tcPr>
          <w:p w14:paraId="28D4168F" w14:textId="4461D657" w:rsidR="00F014DF" w:rsidRPr="0055067B" w:rsidRDefault="00105657" w:rsidP="00F014DF">
            <w:pPr>
              <w:ind w:left="436"/>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8</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«Национальные</w:t>
            </w:r>
            <w:r w:rsidR="00F014DF" w:rsidRPr="0055067B">
              <w:rPr>
                <w:rFonts w:ascii="Times New Roman" w:eastAsia="Times New Roman" w:hAnsi="Times New Roman"/>
                <w:i/>
                <w:spacing w:val="-6"/>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народные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танцы»</w:t>
            </w:r>
          </w:p>
        </w:tc>
      </w:tr>
      <w:tr w:rsidR="00F014DF" w:rsidRPr="00F014DF" w14:paraId="3E899F73" w14:textId="77777777" w:rsidTr="008A17BE">
        <w:trPr>
          <w:trHeight w:val="1304"/>
        </w:trPr>
        <w:tc>
          <w:tcPr>
            <w:tcW w:w="2780" w:type="dxa"/>
            <w:gridSpan w:val="2"/>
            <w:tcBorders>
              <w:top w:val="single" w:sz="4" w:space="0" w:color="000000"/>
              <w:left w:val="single" w:sz="4" w:space="0" w:color="000000"/>
              <w:bottom w:val="nil"/>
              <w:right w:val="single" w:sz="4" w:space="0" w:color="000000"/>
            </w:tcBorders>
            <w:hideMark/>
          </w:tcPr>
          <w:p w14:paraId="1703A98E"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Танцевальный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14:paraId="028C58DF"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ритмах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детства»</w:t>
            </w:r>
          </w:p>
          <w:p w14:paraId="5D3A23E6"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5"/>
                <w:sz w:val="24"/>
                <w:szCs w:val="24"/>
              </w:rPr>
              <w:t xml:space="preserve"> </w:t>
            </w:r>
            <w:r w:rsidRPr="00F014DF">
              <w:rPr>
                <w:rFonts w:ascii="Times New Roman" w:eastAsia="Times New Roman" w:hAnsi="Times New Roman"/>
                <w:i/>
                <w:sz w:val="24"/>
                <w:szCs w:val="24"/>
              </w:rPr>
              <w:t>отряда)</w:t>
            </w:r>
          </w:p>
        </w:tc>
        <w:tc>
          <w:tcPr>
            <w:tcW w:w="6779" w:type="dxa"/>
            <w:gridSpan w:val="2"/>
            <w:tcBorders>
              <w:top w:val="single" w:sz="4" w:space="0" w:color="000000"/>
              <w:left w:val="single" w:sz="4" w:space="0" w:color="000000"/>
              <w:bottom w:val="nil"/>
              <w:right w:val="single" w:sz="4" w:space="0" w:color="000000"/>
            </w:tcBorders>
            <w:hideMark/>
          </w:tcPr>
          <w:p w14:paraId="1A8013F0" w14:textId="77777777"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Дело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разучивание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флешмоба,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будут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«Орлята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определённый</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день.</w:t>
            </w:r>
          </w:p>
        </w:tc>
      </w:tr>
      <w:tr w:rsidR="00F014DF" w:rsidRPr="00F014DF" w14:paraId="461A6C62" w14:textId="77777777" w:rsidTr="008A17BE">
        <w:trPr>
          <w:trHeight w:val="602"/>
        </w:trPr>
        <w:tc>
          <w:tcPr>
            <w:tcW w:w="2780" w:type="dxa"/>
            <w:gridSpan w:val="2"/>
            <w:tcBorders>
              <w:top w:val="nil"/>
              <w:left w:val="single" w:sz="4" w:space="0" w:color="000000"/>
              <w:bottom w:val="single" w:sz="4" w:space="0" w:color="000000"/>
              <w:right w:val="single" w:sz="4" w:space="0" w:color="000000"/>
            </w:tcBorders>
            <w:hideMark/>
          </w:tcPr>
          <w:p w14:paraId="40B6E0A2" w14:textId="77777777"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9</w:t>
            </w:r>
          </w:p>
        </w:tc>
        <w:tc>
          <w:tcPr>
            <w:tcW w:w="6779" w:type="dxa"/>
            <w:gridSpan w:val="2"/>
            <w:tcBorders>
              <w:top w:val="nil"/>
              <w:left w:val="single" w:sz="4" w:space="0" w:color="000000"/>
              <w:bottom w:val="single" w:sz="4" w:space="0" w:color="000000"/>
              <w:right w:val="single" w:sz="4" w:space="0" w:color="000000"/>
            </w:tcBorders>
            <w:hideMark/>
          </w:tcPr>
          <w:p w14:paraId="42D4893C"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6EA1893A" w14:textId="77777777" w:rsidR="00F014DF" w:rsidRPr="0055067B" w:rsidRDefault="00000000" w:rsidP="00F014DF">
            <w:pPr>
              <w:ind w:left="97"/>
              <w:contextualSpacing/>
              <w:rPr>
                <w:rFonts w:ascii="Times New Roman" w:eastAsia="Times New Roman" w:hAnsi="Times New Roman"/>
                <w:sz w:val="24"/>
                <w:szCs w:val="24"/>
                <w:lang w:val="ru-RU"/>
              </w:rPr>
            </w:pPr>
            <w:hyperlink r:id="rId17"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vHISl</w:t>
              </w:r>
              <w:r w:rsidR="00F014DF" w:rsidRPr="0055067B">
                <w:rPr>
                  <w:rFonts w:ascii="Times New Roman" w:eastAsia="Times New Roman" w:hAnsi="Times New Roman"/>
                  <w:color w:val="0462C1"/>
                  <w:sz w:val="24"/>
                  <w:szCs w:val="24"/>
                  <w:u w:val="single"/>
                  <w:lang w:val="ru-RU"/>
                </w:rPr>
                <w:t>9</w:t>
              </w:r>
              <w:r w:rsidR="00F014DF" w:rsidRPr="00F014DF">
                <w:rPr>
                  <w:rFonts w:ascii="Times New Roman" w:eastAsia="Times New Roman" w:hAnsi="Times New Roman"/>
                  <w:color w:val="0462C1"/>
                  <w:sz w:val="24"/>
                  <w:szCs w:val="24"/>
                  <w:u w:val="single"/>
                </w:rPr>
                <w:t>bSg</w:t>
              </w:r>
              <w:r w:rsidR="00F014DF" w:rsidRPr="0055067B">
                <w:rPr>
                  <w:rFonts w:ascii="Times New Roman" w:eastAsia="Times New Roman" w:hAnsi="Times New Roman"/>
                  <w:color w:val="0462C1"/>
                  <w:sz w:val="24"/>
                  <w:szCs w:val="24"/>
                  <w:u w:val="single"/>
                  <w:lang w:val="ru-RU"/>
                </w:rPr>
                <w:t>61</w:t>
              </w:r>
              <w:r w:rsidR="00F014DF" w:rsidRPr="00F014DF">
                <w:rPr>
                  <w:rFonts w:ascii="Times New Roman" w:eastAsia="Times New Roman" w:hAnsi="Times New Roman"/>
                  <w:color w:val="0462C1"/>
                  <w:sz w:val="24"/>
                  <w:szCs w:val="24"/>
                  <w:u w:val="single"/>
                </w:rPr>
                <w:t>lLQ</w:t>
              </w:r>
            </w:hyperlink>
          </w:p>
        </w:tc>
      </w:tr>
      <w:tr w:rsidR="00F014DF" w:rsidRPr="00F014DF" w14:paraId="29DB5E24" w14:textId="77777777" w:rsidTr="008A17BE">
        <w:trPr>
          <w:trHeight w:val="602"/>
        </w:trPr>
        <w:tc>
          <w:tcPr>
            <w:tcW w:w="9559" w:type="dxa"/>
            <w:gridSpan w:val="4"/>
            <w:tcBorders>
              <w:top w:val="nil"/>
              <w:left w:val="single" w:sz="4" w:space="0" w:color="000000"/>
              <w:bottom w:val="single" w:sz="4" w:space="0" w:color="000000"/>
              <w:right w:val="single" w:sz="4" w:space="0" w:color="000000"/>
            </w:tcBorders>
            <w:hideMark/>
          </w:tcPr>
          <w:p w14:paraId="7EBCBE3E" w14:textId="009F74E8" w:rsidR="00F014DF" w:rsidRPr="0055067B" w:rsidRDefault="00105657" w:rsidP="00F014DF">
            <w:pPr>
              <w:contextualSpacing/>
              <w:rPr>
                <w:rFonts w:ascii="Times New Roman" w:eastAsia="Times New Roman" w:hAnsi="Times New Roman"/>
                <w:sz w:val="24"/>
                <w:szCs w:val="24"/>
                <w:lang w:val="ru-RU"/>
              </w:rPr>
            </w:pPr>
            <w:r>
              <w:rPr>
                <w:rFonts w:ascii="Times New Roman" w:eastAsia="Times New Roman" w:hAnsi="Times New Roman"/>
                <w:i/>
                <w:sz w:val="24"/>
                <w:szCs w:val="24"/>
                <w:lang w:val="ru-RU"/>
              </w:rPr>
              <w:t>9</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«Национальные</w:t>
            </w:r>
            <w:r w:rsidR="00F014DF" w:rsidRPr="0055067B">
              <w:rPr>
                <w:rFonts w:ascii="Times New Roman" w:eastAsia="Times New Roman" w:hAnsi="Times New Roman"/>
                <w:i/>
                <w:spacing w:val="-6"/>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народные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танцы»</w:t>
            </w:r>
          </w:p>
        </w:tc>
      </w:tr>
      <w:tr w:rsidR="00F014DF" w:rsidRPr="00F014DF" w14:paraId="6ABE074F" w14:textId="77777777" w:rsidTr="008A17BE">
        <w:trPr>
          <w:trHeight w:val="1184"/>
        </w:trPr>
        <w:tc>
          <w:tcPr>
            <w:tcW w:w="2780" w:type="dxa"/>
            <w:gridSpan w:val="2"/>
            <w:tcBorders>
              <w:top w:val="single" w:sz="4" w:space="0" w:color="000000"/>
              <w:left w:val="single" w:sz="4" w:space="0" w:color="000000"/>
              <w:bottom w:val="nil"/>
              <w:right w:val="single" w:sz="4" w:space="0" w:color="000000"/>
            </w:tcBorders>
            <w:hideMark/>
          </w:tcPr>
          <w:p w14:paraId="5FB74A3E" w14:textId="77777777" w:rsidR="00F014DF" w:rsidRPr="00F014DF" w:rsidRDefault="00F014DF" w:rsidP="00F014DF">
            <w:pPr>
              <w:ind w:left="100" w:right="130"/>
              <w:contextualSpacing/>
              <w:rPr>
                <w:rFonts w:ascii="Times New Roman" w:eastAsia="Times New Roman" w:hAnsi="Times New Roman"/>
                <w:sz w:val="24"/>
                <w:szCs w:val="24"/>
              </w:rPr>
            </w:pPr>
            <w:r w:rsidRPr="00F014DF">
              <w:rPr>
                <w:rFonts w:ascii="Times New Roman" w:eastAsia="Times New Roman" w:hAnsi="Times New Roman"/>
                <w:sz w:val="24"/>
                <w:szCs w:val="24"/>
              </w:rPr>
              <w:t>Танцевальная</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программа</w:t>
            </w:r>
            <w:r w:rsidRPr="00F014DF">
              <w:rPr>
                <w:rFonts w:ascii="Times New Roman" w:eastAsia="Times New Roman" w:hAnsi="Times New Roman"/>
                <w:spacing w:val="-15"/>
                <w:sz w:val="24"/>
                <w:szCs w:val="24"/>
              </w:rPr>
              <w:t xml:space="preserve"> </w:t>
            </w:r>
            <w:r w:rsidRPr="00F014DF">
              <w:rPr>
                <w:rFonts w:ascii="Times New Roman" w:eastAsia="Times New Roman" w:hAnsi="Times New Roman"/>
                <w:sz w:val="24"/>
                <w:szCs w:val="24"/>
              </w:rPr>
              <w:t>«Танцуем</w:t>
            </w:r>
            <w:r w:rsidRPr="00F014DF">
              <w:rPr>
                <w:rFonts w:ascii="Times New Roman" w:eastAsia="Times New Roman" w:hAnsi="Times New Roman"/>
                <w:spacing w:val="-67"/>
                <w:sz w:val="24"/>
                <w:szCs w:val="24"/>
              </w:rPr>
              <w:t xml:space="preserve"> </w:t>
            </w:r>
            <w:r w:rsidRPr="00F014DF">
              <w:rPr>
                <w:rFonts w:ascii="Times New Roman" w:eastAsia="Times New Roman" w:hAnsi="Times New Roman"/>
                <w:sz w:val="24"/>
                <w:szCs w:val="24"/>
              </w:rPr>
              <w:t>вместе!»</w:t>
            </w:r>
          </w:p>
        </w:tc>
        <w:tc>
          <w:tcPr>
            <w:tcW w:w="6779" w:type="dxa"/>
            <w:gridSpan w:val="2"/>
            <w:tcBorders>
              <w:top w:val="single" w:sz="4" w:space="0" w:color="000000"/>
              <w:left w:val="single" w:sz="4" w:space="0" w:color="000000"/>
              <w:bottom w:val="nil"/>
              <w:right w:val="single" w:sz="4" w:space="0" w:color="000000"/>
            </w:tcBorders>
            <w:hideMark/>
          </w:tcPr>
          <w:p w14:paraId="15A80B16" w14:textId="77777777"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танцами России/региона Российской Федерации, 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пробуют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исполнить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разные танцы.</w:t>
            </w:r>
          </w:p>
        </w:tc>
      </w:tr>
      <w:tr w:rsidR="00F014DF" w:rsidRPr="00F014DF" w14:paraId="02D940CE" w14:textId="77777777" w:rsidTr="008A17BE">
        <w:trPr>
          <w:trHeight w:val="293"/>
        </w:trPr>
        <w:tc>
          <w:tcPr>
            <w:tcW w:w="2780" w:type="dxa"/>
            <w:gridSpan w:val="2"/>
            <w:tcBorders>
              <w:top w:val="nil"/>
              <w:left w:val="single" w:sz="4" w:space="0" w:color="000000"/>
              <w:bottom w:val="single" w:sz="4" w:space="0" w:color="000000"/>
              <w:right w:val="single" w:sz="4" w:space="0" w:color="000000"/>
            </w:tcBorders>
            <w:hideMark/>
          </w:tcPr>
          <w:p w14:paraId="172B4402"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5"/>
                <w:sz w:val="24"/>
                <w:szCs w:val="24"/>
              </w:rPr>
              <w:t xml:space="preserve"> </w:t>
            </w:r>
            <w:r w:rsidRPr="00F014DF">
              <w:rPr>
                <w:rFonts w:ascii="Times New Roman" w:eastAsia="Times New Roman" w:hAnsi="Times New Roman"/>
                <w:i/>
                <w:sz w:val="24"/>
                <w:szCs w:val="24"/>
              </w:rPr>
              <w:t>лагеря)</w:t>
            </w:r>
          </w:p>
          <w:p w14:paraId="71DCC030" w14:textId="77777777"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10</w:t>
            </w:r>
          </w:p>
        </w:tc>
        <w:tc>
          <w:tcPr>
            <w:tcW w:w="6779" w:type="dxa"/>
            <w:gridSpan w:val="2"/>
            <w:tcBorders>
              <w:top w:val="nil"/>
              <w:left w:val="single" w:sz="4" w:space="0" w:color="000000"/>
              <w:bottom w:val="single" w:sz="4" w:space="0" w:color="000000"/>
              <w:right w:val="single" w:sz="4" w:space="0" w:color="000000"/>
            </w:tcBorders>
            <w:hideMark/>
          </w:tcPr>
          <w:p w14:paraId="3CC5EBDF"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0FF69C5C" w14:textId="77777777" w:rsidR="00F014DF" w:rsidRPr="0055067B" w:rsidRDefault="00000000" w:rsidP="00F014DF">
            <w:pPr>
              <w:ind w:left="97"/>
              <w:contextualSpacing/>
              <w:rPr>
                <w:rFonts w:ascii="Times New Roman" w:eastAsia="Times New Roman" w:hAnsi="Times New Roman"/>
                <w:sz w:val="24"/>
                <w:szCs w:val="24"/>
                <w:lang w:val="ru-RU"/>
              </w:rPr>
            </w:pPr>
            <w:hyperlink r:id="rId18"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KwUmg</w:t>
              </w:r>
              <w:r w:rsidR="00F014DF" w:rsidRPr="0055067B">
                <w:rPr>
                  <w:rFonts w:ascii="Times New Roman" w:eastAsia="Times New Roman" w:hAnsi="Times New Roman"/>
                  <w:color w:val="0462C1"/>
                  <w:sz w:val="24"/>
                  <w:szCs w:val="24"/>
                  <w:u w:val="single"/>
                  <w:lang w:val="ru-RU"/>
                </w:rPr>
                <w:t>7</w:t>
              </w:r>
              <w:r w:rsidR="00F014DF" w:rsidRPr="00F014DF">
                <w:rPr>
                  <w:rFonts w:ascii="Times New Roman" w:eastAsia="Times New Roman" w:hAnsi="Times New Roman"/>
                  <w:color w:val="0462C1"/>
                  <w:sz w:val="24"/>
                  <w:szCs w:val="24"/>
                  <w:u w:val="single"/>
                </w:rPr>
                <w:t>dWrocJJA</w:t>
              </w:r>
            </w:hyperlink>
          </w:p>
        </w:tc>
      </w:tr>
      <w:tr w:rsidR="00F014DF" w:rsidRPr="00F014DF" w14:paraId="50DF6A95" w14:textId="77777777" w:rsidTr="008A17BE">
        <w:trPr>
          <w:trHeight w:val="141"/>
        </w:trPr>
        <w:tc>
          <w:tcPr>
            <w:tcW w:w="9559" w:type="dxa"/>
            <w:gridSpan w:val="4"/>
            <w:tcBorders>
              <w:top w:val="single" w:sz="4" w:space="0" w:color="000000"/>
              <w:left w:val="single" w:sz="4" w:space="0" w:color="000000"/>
              <w:bottom w:val="single" w:sz="4" w:space="0" w:color="000000"/>
              <w:right w:val="single" w:sz="4" w:space="0" w:color="000000"/>
            </w:tcBorders>
            <w:hideMark/>
          </w:tcPr>
          <w:p w14:paraId="6397C7F8" w14:textId="492A502D" w:rsidR="00F014DF" w:rsidRPr="0055067B" w:rsidRDefault="00F014DF" w:rsidP="00F014DF">
            <w:pPr>
              <w:ind w:left="41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w:t>
            </w:r>
            <w:r w:rsidR="00105657">
              <w:rPr>
                <w:rFonts w:ascii="Times New Roman" w:eastAsia="Times New Roman" w:hAnsi="Times New Roman"/>
                <w:i/>
                <w:sz w:val="24"/>
                <w:szCs w:val="24"/>
                <w:lang w:val="ru-RU"/>
              </w:rPr>
              <w:t>0</w:t>
            </w:r>
            <w:r w:rsidRPr="0055067B">
              <w:rPr>
                <w:rFonts w:ascii="Times New Roman" w:eastAsia="Times New Roman" w:hAnsi="Times New Roman"/>
                <w:i/>
                <w:sz w:val="24"/>
                <w:szCs w:val="24"/>
                <w:lang w:val="ru-RU"/>
              </w:rPr>
              <w:t>-й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«Великие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изобретения</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открытия»</w:t>
            </w:r>
          </w:p>
        </w:tc>
      </w:tr>
      <w:tr w:rsidR="00F014DF" w:rsidRPr="00F014DF" w14:paraId="22A21586" w14:textId="77777777" w:rsidTr="008A17BE">
        <w:trPr>
          <w:trHeight w:val="421"/>
        </w:trPr>
        <w:tc>
          <w:tcPr>
            <w:tcW w:w="2780" w:type="dxa"/>
            <w:gridSpan w:val="2"/>
            <w:tcBorders>
              <w:top w:val="single" w:sz="4" w:space="0" w:color="000000"/>
              <w:left w:val="single" w:sz="4" w:space="0" w:color="000000"/>
              <w:bottom w:val="nil"/>
              <w:right w:val="single" w:sz="4" w:space="0" w:color="000000"/>
            </w:tcBorders>
            <w:hideMark/>
          </w:tcPr>
          <w:p w14:paraId="2608BFC8" w14:textId="77777777"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Научно-</w:t>
            </w:r>
          </w:p>
        </w:tc>
        <w:tc>
          <w:tcPr>
            <w:tcW w:w="6779" w:type="dxa"/>
            <w:gridSpan w:val="2"/>
            <w:tcBorders>
              <w:top w:val="single" w:sz="4" w:space="0" w:color="000000"/>
              <w:left w:val="single" w:sz="4" w:space="0" w:color="000000"/>
              <w:bottom w:val="nil"/>
              <w:right w:val="single" w:sz="4" w:space="0" w:color="000000"/>
            </w:tcBorders>
            <w:hideMark/>
          </w:tcPr>
          <w:p w14:paraId="38B2137B" w14:textId="77777777" w:rsidR="00F014DF" w:rsidRPr="0055067B" w:rsidRDefault="00F014DF" w:rsidP="00F014DF">
            <w:pPr>
              <w:tabs>
                <w:tab w:val="left" w:pos="1643"/>
                <w:tab w:val="left" w:pos="2562"/>
                <w:tab w:val="left" w:pos="2943"/>
                <w:tab w:val="left" w:pos="5009"/>
                <w:tab w:val="left" w:pos="5416"/>
              </w:tabs>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z w:val="24"/>
                <w:szCs w:val="24"/>
                <w:lang w:val="ru-RU"/>
              </w:rPr>
              <w:tab/>
              <w:t>детей</w:t>
            </w:r>
            <w:r w:rsidRPr="0055067B">
              <w:rPr>
                <w:rFonts w:ascii="Times New Roman" w:eastAsia="Times New Roman" w:hAnsi="Times New Roman"/>
                <w:sz w:val="24"/>
                <w:szCs w:val="24"/>
                <w:lang w:val="ru-RU"/>
              </w:rPr>
              <w:tab/>
              <w:t>с</w:t>
            </w:r>
            <w:r w:rsidRPr="0055067B">
              <w:rPr>
                <w:rFonts w:ascii="Times New Roman" w:eastAsia="Times New Roman" w:hAnsi="Times New Roman"/>
                <w:sz w:val="24"/>
                <w:szCs w:val="24"/>
                <w:lang w:val="ru-RU"/>
              </w:rPr>
              <w:tab/>
              <w:t>изобретениями</w:t>
            </w:r>
            <w:r w:rsidRPr="0055067B">
              <w:rPr>
                <w:rFonts w:ascii="Times New Roman" w:eastAsia="Times New Roman" w:hAnsi="Times New Roman"/>
                <w:sz w:val="24"/>
                <w:szCs w:val="24"/>
                <w:lang w:val="ru-RU"/>
              </w:rPr>
              <w:tab/>
              <w:t>и</w:t>
            </w:r>
            <w:r w:rsidRPr="0055067B">
              <w:rPr>
                <w:rFonts w:ascii="Times New Roman" w:eastAsia="Times New Roman" w:hAnsi="Times New Roman"/>
                <w:sz w:val="24"/>
                <w:szCs w:val="24"/>
                <w:lang w:val="ru-RU"/>
              </w:rPr>
              <w:tab/>
              <w:t>великими</w:t>
            </w:r>
          </w:p>
        </w:tc>
      </w:tr>
      <w:tr w:rsidR="00F014DF" w:rsidRPr="00F014DF" w14:paraId="337A22DC" w14:textId="77777777" w:rsidTr="008A17BE">
        <w:trPr>
          <w:trHeight w:val="321"/>
        </w:trPr>
        <w:tc>
          <w:tcPr>
            <w:tcW w:w="2780" w:type="dxa"/>
            <w:gridSpan w:val="2"/>
            <w:tcBorders>
              <w:top w:val="nil"/>
              <w:left w:val="single" w:sz="4" w:space="0" w:color="000000"/>
              <w:bottom w:val="nil"/>
              <w:right w:val="single" w:sz="4" w:space="0" w:color="000000"/>
            </w:tcBorders>
            <w:hideMark/>
          </w:tcPr>
          <w:p w14:paraId="3F20863A" w14:textId="77777777"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познавательные</w:t>
            </w:r>
          </w:p>
        </w:tc>
        <w:tc>
          <w:tcPr>
            <w:tcW w:w="6779" w:type="dxa"/>
            <w:gridSpan w:val="2"/>
            <w:tcBorders>
              <w:top w:val="nil"/>
              <w:left w:val="single" w:sz="4" w:space="0" w:color="000000"/>
              <w:bottom w:val="nil"/>
              <w:right w:val="single" w:sz="4" w:space="0" w:color="000000"/>
            </w:tcBorders>
            <w:hideMark/>
          </w:tcPr>
          <w:p w14:paraId="5DCA4306" w14:textId="77777777" w:rsidR="00F014DF" w:rsidRPr="0055067B" w:rsidRDefault="00F014DF" w:rsidP="00F014DF">
            <w:pPr>
              <w:ind w:righ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открытиями</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28"/>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26"/>
                <w:sz w:val="24"/>
                <w:szCs w:val="24"/>
                <w:lang w:val="ru-RU"/>
              </w:rPr>
              <w:t xml:space="preserve"> </w:t>
            </w:r>
            <w:r w:rsidRPr="0055067B">
              <w:rPr>
                <w:rFonts w:ascii="Times New Roman" w:eastAsia="Times New Roman" w:hAnsi="Times New Roman"/>
                <w:sz w:val="24"/>
                <w:szCs w:val="24"/>
                <w:lang w:val="ru-RU"/>
              </w:rPr>
              <w:t>с</w:t>
            </w:r>
          </w:p>
        </w:tc>
      </w:tr>
      <w:tr w:rsidR="00F014DF" w:rsidRPr="00F014DF" w14:paraId="77C416CF" w14:textId="77777777" w:rsidTr="008A17BE">
        <w:trPr>
          <w:trHeight w:val="321"/>
        </w:trPr>
        <w:tc>
          <w:tcPr>
            <w:tcW w:w="2780" w:type="dxa"/>
            <w:gridSpan w:val="2"/>
            <w:tcBorders>
              <w:top w:val="nil"/>
              <w:left w:val="single" w:sz="4" w:space="0" w:color="000000"/>
              <w:bottom w:val="nil"/>
              <w:right w:val="single" w:sz="4" w:space="0" w:color="000000"/>
            </w:tcBorders>
            <w:hideMark/>
          </w:tcPr>
          <w:p w14:paraId="6F98180D" w14:textId="77777777"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встречи</w:t>
            </w:r>
            <w:r w:rsidRPr="00F014DF">
              <w:rPr>
                <w:rFonts w:ascii="Times New Roman" w:eastAsia="Times New Roman" w:hAnsi="Times New Roman"/>
                <w:spacing w:val="-4"/>
                <w:sz w:val="24"/>
                <w:szCs w:val="24"/>
              </w:rPr>
              <w:t xml:space="preserve"> </w:t>
            </w:r>
            <w:r w:rsidRPr="00F014DF">
              <w:rPr>
                <w:rFonts w:ascii="Times New Roman" w:eastAsia="Times New Roman" w:hAnsi="Times New Roman"/>
                <w:sz w:val="24"/>
                <w:szCs w:val="24"/>
              </w:rPr>
              <w:t>«Мир</w:t>
            </w:r>
            <w:r w:rsidRPr="00F014DF">
              <w:rPr>
                <w:rFonts w:ascii="Times New Roman" w:eastAsia="Times New Roman" w:hAnsi="Times New Roman"/>
                <w:spacing w:val="-2"/>
                <w:sz w:val="24"/>
                <w:szCs w:val="24"/>
              </w:rPr>
              <w:t xml:space="preserve"> </w:t>
            </w:r>
            <w:r w:rsidRPr="00F014DF">
              <w:rPr>
                <w:rFonts w:ascii="Times New Roman" w:eastAsia="Times New Roman" w:hAnsi="Times New Roman"/>
                <w:sz w:val="24"/>
                <w:szCs w:val="24"/>
              </w:rPr>
              <w:t>науки</w:t>
            </w:r>
          </w:p>
        </w:tc>
        <w:tc>
          <w:tcPr>
            <w:tcW w:w="6779" w:type="dxa"/>
            <w:gridSpan w:val="2"/>
            <w:tcBorders>
              <w:top w:val="nil"/>
              <w:left w:val="single" w:sz="4" w:space="0" w:color="000000"/>
              <w:bottom w:val="nil"/>
              <w:right w:val="single" w:sz="4" w:space="0" w:color="000000"/>
            </w:tcBorders>
            <w:hideMark/>
          </w:tcPr>
          <w:p w14:paraId="38DFAB86" w14:textId="77777777" w:rsidR="00F014DF" w:rsidRPr="0055067B" w:rsidRDefault="00F014DF" w:rsidP="00F014DF">
            <w:pPr>
              <w:ind w:lef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помощью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приглашенных</w:t>
            </w:r>
            <w:r w:rsidRPr="0055067B">
              <w:rPr>
                <w:rFonts w:ascii="Times New Roman" w:eastAsia="Times New Roman" w:hAnsi="Times New Roman"/>
                <w:spacing w:val="78"/>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76"/>
                <w:sz w:val="24"/>
                <w:szCs w:val="24"/>
                <w:lang w:val="ru-RU"/>
              </w:rPr>
              <w:t xml:space="preserve"> </w:t>
            </w:r>
            <w:r w:rsidRPr="0055067B">
              <w:rPr>
                <w:rFonts w:ascii="Times New Roman" w:eastAsia="Times New Roman" w:hAnsi="Times New Roman"/>
                <w:sz w:val="24"/>
                <w:szCs w:val="24"/>
                <w:lang w:val="ru-RU"/>
              </w:rPr>
              <w:t>старших</w:t>
            </w:r>
            <w:r w:rsidRPr="0055067B">
              <w:rPr>
                <w:rFonts w:ascii="Times New Roman" w:eastAsia="Times New Roman" w:hAnsi="Times New Roman"/>
                <w:spacing w:val="77"/>
                <w:sz w:val="24"/>
                <w:szCs w:val="24"/>
                <w:lang w:val="ru-RU"/>
              </w:rPr>
              <w:t xml:space="preserve"> </w:t>
            </w:r>
            <w:r w:rsidRPr="0055067B">
              <w:rPr>
                <w:rFonts w:ascii="Times New Roman" w:eastAsia="Times New Roman" w:hAnsi="Times New Roman"/>
                <w:sz w:val="24"/>
                <w:szCs w:val="24"/>
                <w:lang w:val="ru-RU"/>
              </w:rPr>
              <w:t>классов</w:t>
            </w:r>
          </w:p>
        </w:tc>
      </w:tr>
      <w:tr w:rsidR="00F014DF" w:rsidRPr="00F014DF" w14:paraId="565C2C20" w14:textId="77777777" w:rsidTr="008A17BE">
        <w:trPr>
          <w:trHeight w:val="423"/>
        </w:trPr>
        <w:tc>
          <w:tcPr>
            <w:tcW w:w="2780" w:type="dxa"/>
            <w:gridSpan w:val="2"/>
            <w:tcBorders>
              <w:top w:val="nil"/>
              <w:left w:val="single" w:sz="4" w:space="0" w:color="000000"/>
              <w:bottom w:val="single" w:sz="4" w:space="0" w:color="000000"/>
              <w:right w:val="single" w:sz="4" w:space="0" w:color="000000"/>
            </w:tcBorders>
            <w:hideMark/>
          </w:tcPr>
          <w:p w14:paraId="38ABE8F4" w14:textId="77777777" w:rsidR="00F014DF" w:rsidRPr="0055067B" w:rsidRDefault="00F014DF" w:rsidP="00F014DF">
            <w:pPr>
              <w:contextualSpacing/>
              <w:rPr>
                <w:rFonts w:ascii="Times New Roman" w:eastAsia="Times New Roman" w:hAnsi="Times New Roman"/>
                <w:i/>
                <w:spacing w:val="-67"/>
                <w:sz w:val="24"/>
                <w:szCs w:val="24"/>
                <w:lang w:val="ru-RU"/>
              </w:rPr>
            </w:pPr>
            <w:r w:rsidRPr="0055067B">
              <w:rPr>
                <w:rFonts w:ascii="Times New Roman" w:eastAsia="Times New Roman" w:hAnsi="Times New Roman"/>
                <w:sz w:val="24"/>
                <w:szCs w:val="24"/>
                <w:lang w:val="ru-RU"/>
              </w:rPr>
              <w:t>вокруг меня»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i/>
                <w:sz w:val="24"/>
                <w:szCs w:val="24"/>
                <w:lang w:val="ru-RU"/>
              </w:rPr>
              <w:t>(уровень отряда)</w:t>
            </w:r>
            <w:r w:rsidRPr="0055067B">
              <w:rPr>
                <w:rFonts w:ascii="Times New Roman" w:eastAsia="Times New Roman" w:hAnsi="Times New Roman"/>
                <w:i/>
                <w:spacing w:val="-67"/>
                <w:sz w:val="24"/>
                <w:szCs w:val="24"/>
                <w:lang w:val="ru-RU"/>
              </w:rPr>
              <w:t xml:space="preserve"> </w:t>
            </w:r>
          </w:p>
          <w:p w14:paraId="3614A5E5" w14:textId="77777777"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b/>
                <w:i/>
                <w:sz w:val="24"/>
                <w:szCs w:val="24"/>
                <w:lang w:val="ru-RU"/>
              </w:rPr>
              <w:t>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11</w:t>
            </w:r>
          </w:p>
        </w:tc>
        <w:tc>
          <w:tcPr>
            <w:tcW w:w="6779" w:type="dxa"/>
            <w:gridSpan w:val="2"/>
            <w:tcBorders>
              <w:top w:val="nil"/>
              <w:left w:val="single" w:sz="4" w:space="0" w:color="000000"/>
              <w:bottom w:val="single" w:sz="4" w:space="0" w:color="000000"/>
              <w:right w:val="single" w:sz="4" w:space="0" w:color="000000"/>
            </w:tcBorders>
            <w:hideMark/>
          </w:tcPr>
          <w:p w14:paraId="512D0015" w14:textId="77777777" w:rsidR="00F014DF" w:rsidRPr="0055067B" w:rsidRDefault="00F014DF" w:rsidP="00F014DF">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 химии, физике, биологии, географии (или представителей кванториумов и других естественно-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научных центров населённого пункта), которые 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 практические опыты или рассказать о науке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интересно и занимательно.</w:t>
            </w:r>
          </w:p>
          <w:p w14:paraId="466900D1"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45512DF0" w14:textId="77777777" w:rsidR="00F014DF" w:rsidRPr="0055067B" w:rsidRDefault="00000000" w:rsidP="00F014DF">
            <w:pPr>
              <w:tabs>
                <w:tab w:val="left" w:pos="601"/>
                <w:tab w:val="left" w:pos="1749"/>
                <w:tab w:val="left" w:pos="2983"/>
                <w:tab w:val="left" w:pos="4490"/>
                <w:tab w:val="left" w:pos="6041"/>
              </w:tabs>
              <w:contextualSpacing/>
              <w:jc w:val="center"/>
              <w:rPr>
                <w:rFonts w:ascii="Times New Roman" w:eastAsia="Times New Roman" w:hAnsi="Times New Roman"/>
                <w:sz w:val="24"/>
                <w:szCs w:val="24"/>
                <w:lang w:val="ru-RU"/>
              </w:rPr>
            </w:pPr>
            <w:hyperlink r:id="rId19"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yRWJO</w:t>
              </w:r>
              <w:r w:rsidR="00F014DF" w:rsidRPr="0055067B">
                <w:rPr>
                  <w:rFonts w:ascii="Times New Roman" w:eastAsia="Times New Roman" w:hAnsi="Times New Roman"/>
                  <w:color w:val="0462C1"/>
                  <w:sz w:val="24"/>
                  <w:szCs w:val="24"/>
                  <w:u w:val="single"/>
                  <w:lang w:val="ru-RU"/>
                </w:rPr>
                <w:t>0</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0</w:t>
              </w:r>
              <w:r w:rsidR="00F014DF" w:rsidRPr="00F014DF">
                <w:rPr>
                  <w:rFonts w:ascii="Times New Roman" w:eastAsia="Times New Roman" w:hAnsi="Times New Roman"/>
                  <w:color w:val="0462C1"/>
                  <w:sz w:val="24"/>
                  <w:szCs w:val="24"/>
                  <w:u w:val="single"/>
                </w:rPr>
                <w:t>YS</w:t>
              </w:r>
              <w:r w:rsidR="00F014DF" w:rsidRPr="0055067B">
                <w:rPr>
                  <w:rFonts w:ascii="Times New Roman" w:eastAsia="Times New Roman" w:hAnsi="Times New Roman"/>
                  <w:color w:val="0462C1"/>
                  <w:sz w:val="24"/>
                  <w:szCs w:val="24"/>
                  <w:u w:val="single"/>
                  <w:lang w:val="ru-RU"/>
                </w:rPr>
                <w:t>6</w:t>
              </w:r>
              <w:r w:rsidR="00F014DF" w:rsidRPr="00F014DF">
                <w:rPr>
                  <w:rFonts w:ascii="Times New Roman" w:eastAsia="Times New Roman" w:hAnsi="Times New Roman"/>
                  <w:color w:val="0462C1"/>
                  <w:sz w:val="24"/>
                  <w:szCs w:val="24"/>
                  <w:u w:val="single"/>
                </w:rPr>
                <w:t>QCQ</w:t>
              </w:r>
            </w:hyperlink>
          </w:p>
        </w:tc>
      </w:tr>
      <w:tr w:rsidR="00F014DF" w:rsidRPr="00F014DF" w14:paraId="5C72FDBE" w14:textId="77777777" w:rsidTr="008A17BE">
        <w:trPr>
          <w:trHeight w:val="1185"/>
        </w:trPr>
        <w:tc>
          <w:tcPr>
            <w:tcW w:w="2780" w:type="dxa"/>
            <w:gridSpan w:val="2"/>
            <w:tcBorders>
              <w:top w:val="single" w:sz="4" w:space="0" w:color="000000"/>
              <w:left w:val="single" w:sz="4" w:space="0" w:color="000000"/>
              <w:bottom w:val="nil"/>
              <w:right w:val="single" w:sz="4" w:space="0" w:color="000000"/>
            </w:tcBorders>
            <w:hideMark/>
          </w:tcPr>
          <w:p w14:paraId="29159C98" w14:textId="77777777" w:rsidR="00F014DF" w:rsidRPr="00F014DF" w:rsidRDefault="00F014DF" w:rsidP="00F014DF">
            <w:pPr>
              <w:ind w:left="100" w:right="1230"/>
              <w:contextualSpacing/>
              <w:rPr>
                <w:rFonts w:ascii="Times New Roman" w:eastAsia="Times New Roman" w:hAnsi="Times New Roman"/>
                <w:sz w:val="24"/>
                <w:szCs w:val="24"/>
              </w:rPr>
            </w:pPr>
            <w:r w:rsidRPr="00F014DF">
              <w:rPr>
                <w:rFonts w:ascii="Times New Roman" w:eastAsia="Times New Roman" w:hAnsi="Times New Roman"/>
                <w:sz w:val="24"/>
                <w:szCs w:val="24"/>
              </w:rPr>
              <w:t>Конкурсная</w:t>
            </w:r>
            <w:r w:rsidRPr="00F014DF">
              <w:rPr>
                <w:rFonts w:ascii="Times New Roman" w:eastAsia="Times New Roman" w:hAnsi="Times New Roman"/>
                <w:spacing w:val="-67"/>
                <w:sz w:val="24"/>
                <w:szCs w:val="24"/>
              </w:rPr>
              <w:t xml:space="preserve"> </w:t>
            </w:r>
            <w:r w:rsidRPr="00F014DF">
              <w:rPr>
                <w:rFonts w:ascii="Times New Roman" w:eastAsia="Times New Roman" w:hAnsi="Times New Roman"/>
                <w:sz w:val="24"/>
                <w:szCs w:val="24"/>
              </w:rPr>
              <w:t>программа</w:t>
            </w:r>
          </w:p>
          <w:p w14:paraId="3D254C4F" w14:textId="77777777"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«Эврика!»</w:t>
            </w:r>
          </w:p>
        </w:tc>
        <w:tc>
          <w:tcPr>
            <w:tcW w:w="6779" w:type="dxa"/>
            <w:gridSpan w:val="2"/>
            <w:tcBorders>
              <w:top w:val="single" w:sz="4" w:space="0" w:color="000000"/>
              <w:left w:val="single" w:sz="4" w:space="0" w:color="000000"/>
              <w:bottom w:val="nil"/>
              <w:right w:val="single" w:sz="4" w:space="0" w:color="000000"/>
            </w:tcBorders>
            <w:hideMark/>
          </w:tcPr>
          <w:p w14:paraId="5AED4B6A" w14:textId="77777777" w:rsidR="00F014DF" w:rsidRPr="00F014DF" w:rsidRDefault="00F014DF" w:rsidP="00F014DF">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Соревнование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команд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решению</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интересных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кейсов, основанных на методике ТРИЗ. </w:t>
            </w:r>
            <w:r w:rsidRPr="00F014DF">
              <w:rPr>
                <w:rFonts w:ascii="Times New Roman" w:eastAsia="Times New Roman" w:hAnsi="Times New Roman"/>
                <w:sz w:val="24"/>
                <w:szCs w:val="24"/>
              </w:rPr>
              <w:t>Решив кейс,</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команда</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дружно</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восклицает</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«Эврика!»</w:t>
            </w:r>
          </w:p>
        </w:tc>
      </w:tr>
      <w:tr w:rsidR="00F014DF" w:rsidRPr="00F014DF" w14:paraId="60AA5F67" w14:textId="77777777" w:rsidTr="008A17BE">
        <w:trPr>
          <w:trHeight w:val="725"/>
        </w:trPr>
        <w:tc>
          <w:tcPr>
            <w:tcW w:w="2780" w:type="dxa"/>
            <w:gridSpan w:val="2"/>
            <w:tcBorders>
              <w:top w:val="nil"/>
              <w:left w:val="single" w:sz="4" w:space="0" w:color="000000"/>
              <w:bottom w:val="single" w:sz="4" w:space="0" w:color="000000"/>
              <w:right w:val="single" w:sz="4" w:space="0" w:color="000000"/>
            </w:tcBorders>
            <w:hideMark/>
          </w:tcPr>
          <w:p w14:paraId="427D52DE"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5"/>
                <w:sz w:val="24"/>
                <w:szCs w:val="24"/>
              </w:rPr>
              <w:t xml:space="preserve"> </w:t>
            </w:r>
            <w:r w:rsidRPr="00F014DF">
              <w:rPr>
                <w:rFonts w:ascii="Times New Roman" w:eastAsia="Times New Roman" w:hAnsi="Times New Roman"/>
                <w:i/>
                <w:sz w:val="24"/>
                <w:szCs w:val="24"/>
              </w:rPr>
              <w:t>лагеря)</w:t>
            </w:r>
          </w:p>
          <w:p w14:paraId="5CE0D741" w14:textId="77777777"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12</w:t>
            </w:r>
          </w:p>
        </w:tc>
        <w:tc>
          <w:tcPr>
            <w:tcW w:w="6779" w:type="dxa"/>
            <w:gridSpan w:val="2"/>
            <w:tcBorders>
              <w:top w:val="nil"/>
              <w:left w:val="single" w:sz="4" w:space="0" w:color="000000"/>
              <w:bottom w:val="single" w:sz="4" w:space="0" w:color="000000"/>
              <w:right w:val="single" w:sz="4" w:space="0" w:color="000000"/>
            </w:tcBorders>
            <w:hideMark/>
          </w:tcPr>
          <w:p w14:paraId="38AEB2D4"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210F3D2B" w14:textId="77777777" w:rsidR="00F014DF" w:rsidRPr="0055067B" w:rsidRDefault="00000000" w:rsidP="00F014DF">
            <w:pPr>
              <w:ind w:left="97"/>
              <w:contextualSpacing/>
              <w:rPr>
                <w:rFonts w:ascii="Times New Roman" w:eastAsia="Times New Roman" w:hAnsi="Times New Roman"/>
                <w:sz w:val="24"/>
                <w:szCs w:val="24"/>
                <w:lang w:val="ru-RU"/>
              </w:rPr>
            </w:pPr>
            <w:hyperlink r:id="rId20"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rHbZzBUJGUsg</w:t>
              </w:r>
            </w:hyperlink>
          </w:p>
        </w:tc>
      </w:tr>
      <w:tr w:rsidR="00F014DF" w:rsidRPr="00F014DF" w14:paraId="3A64E03F" w14:textId="77777777" w:rsidTr="008A17BE">
        <w:trPr>
          <w:trHeight w:val="556"/>
        </w:trPr>
        <w:tc>
          <w:tcPr>
            <w:tcW w:w="9559" w:type="dxa"/>
            <w:gridSpan w:val="4"/>
            <w:tcBorders>
              <w:top w:val="single" w:sz="4" w:space="0" w:color="000000"/>
              <w:left w:val="single" w:sz="4" w:space="0" w:color="000000"/>
              <w:bottom w:val="single" w:sz="4" w:space="0" w:color="000000"/>
              <w:right w:val="single" w:sz="4" w:space="0" w:color="000000"/>
            </w:tcBorders>
            <w:hideMark/>
          </w:tcPr>
          <w:p w14:paraId="031AE8E2" w14:textId="37FE3315" w:rsidR="00F014DF" w:rsidRPr="0055067B" w:rsidRDefault="00F014DF" w:rsidP="00F014DF">
            <w:pPr>
              <w:ind w:left="3991" w:right="477" w:hanging="3493"/>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lastRenderedPageBreak/>
              <w:t>1</w:t>
            </w:r>
            <w:r w:rsidR="00105657">
              <w:rPr>
                <w:rFonts w:ascii="Times New Roman" w:eastAsia="Times New Roman" w:hAnsi="Times New Roman"/>
                <w:i/>
                <w:sz w:val="24"/>
                <w:szCs w:val="24"/>
                <w:lang w:val="ru-RU"/>
              </w:rPr>
              <w:t>1</w:t>
            </w:r>
            <w:r w:rsidRPr="0055067B">
              <w:rPr>
                <w:rFonts w:ascii="Times New Roman" w:eastAsia="Times New Roman" w:hAnsi="Times New Roman"/>
                <w:i/>
                <w:sz w:val="24"/>
                <w:szCs w:val="24"/>
                <w:lang w:val="ru-RU"/>
              </w:rPr>
              <w:t>-й день смены. Тематический день «Природное богатство и полезные</w:t>
            </w:r>
            <w:r w:rsidRPr="0055067B">
              <w:rPr>
                <w:rFonts w:ascii="Times New Roman" w:eastAsia="Times New Roman" w:hAnsi="Times New Roman"/>
                <w:i/>
                <w:spacing w:val="-67"/>
                <w:sz w:val="24"/>
                <w:szCs w:val="24"/>
                <w:lang w:val="ru-RU"/>
              </w:rPr>
              <w:t xml:space="preserve"> </w:t>
            </w:r>
            <w:r w:rsidRPr="0055067B">
              <w:rPr>
                <w:rFonts w:ascii="Times New Roman" w:eastAsia="Times New Roman" w:hAnsi="Times New Roman"/>
                <w:i/>
                <w:sz w:val="24"/>
                <w:szCs w:val="24"/>
                <w:lang w:val="ru-RU"/>
              </w:rPr>
              <w:t>ископаемые»</w:t>
            </w:r>
          </w:p>
        </w:tc>
      </w:tr>
      <w:tr w:rsidR="00F014DF" w:rsidRPr="00F014DF" w14:paraId="132B83F2" w14:textId="77777777" w:rsidTr="008A17BE">
        <w:trPr>
          <w:trHeight w:val="1317"/>
        </w:trPr>
        <w:tc>
          <w:tcPr>
            <w:tcW w:w="2780" w:type="dxa"/>
            <w:gridSpan w:val="2"/>
            <w:tcBorders>
              <w:top w:val="single" w:sz="4" w:space="0" w:color="000000"/>
              <w:left w:val="single" w:sz="4" w:space="0" w:color="000000"/>
              <w:bottom w:val="nil"/>
              <w:right w:val="single" w:sz="4" w:space="0" w:color="000000"/>
            </w:tcBorders>
            <w:hideMark/>
          </w:tcPr>
          <w:p w14:paraId="4AFBA8EE" w14:textId="77777777" w:rsidR="00F014DF" w:rsidRPr="0055067B" w:rsidRDefault="00F014DF" w:rsidP="00F014DF">
            <w:pPr>
              <w:ind w:left="100" w:right="118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Экскурсия 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дендропарк</w:t>
            </w:r>
          </w:p>
          <w:p w14:paraId="338C8D5A"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«Кладовая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природы»</w:t>
            </w:r>
          </w:p>
          <w:p w14:paraId="321775D6"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5"/>
                <w:sz w:val="24"/>
                <w:szCs w:val="24"/>
              </w:rPr>
              <w:t xml:space="preserve"> </w:t>
            </w:r>
            <w:r w:rsidRPr="00F014DF">
              <w:rPr>
                <w:rFonts w:ascii="Times New Roman" w:eastAsia="Times New Roman" w:hAnsi="Times New Roman"/>
                <w:i/>
                <w:sz w:val="24"/>
                <w:szCs w:val="24"/>
              </w:rPr>
              <w:t>отряда)</w:t>
            </w:r>
          </w:p>
        </w:tc>
        <w:tc>
          <w:tcPr>
            <w:tcW w:w="6779" w:type="dxa"/>
            <w:gridSpan w:val="2"/>
            <w:tcBorders>
              <w:top w:val="single" w:sz="4" w:space="0" w:color="000000"/>
              <w:left w:val="single" w:sz="4" w:space="0" w:color="000000"/>
              <w:bottom w:val="nil"/>
              <w:right w:val="single" w:sz="4" w:space="0" w:color="000000"/>
            </w:tcBorders>
            <w:hideMark/>
          </w:tcPr>
          <w:p w14:paraId="491058CD" w14:textId="77777777" w:rsidR="00F014DF" w:rsidRPr="00F014DF" w:rsidRDefault="00F014DF" w:rsidP="00F014DF">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богатством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полезными ископаемыми России/региона 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F014DF">
              <w:rPr>
                <w:rFonts w:ascii="Times New Roman" w:eastAsia="Times New Roman" w:hAnsi="Times New Roman"/>
                <w:sz w:val="24"/>
                <w:szCs w:val="24"/>
              </w:rPr>
              <w:t>Экскурсия</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строится</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по</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принципу</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поисковой</w:t>
            </w:r>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исследовательской деятельности.</w:t>
            </w:r>
          </w:p>
        </w:tc>
      </w:tr>
      <w:tr w:rsidR="00F014DF" w:rsidRPr="00F014DF" w14:paraId="0A1EE7A6" w14:textId="77777777" w:rsidTr="008A17BE">
        <w:trPr>
          <w:trHeight w:val="684"/>
        </w:trPr>
        <w:tc>
          <w:tcPr>
            <w:tcW w:w="2780" w:type="dxa"/>
            <w:gridSpan w:val="2"/>
            <w:tcBorders>
              <w:top w:val="nil"/>
              <w:left w:val="single" w:sz="4" w:space="0" w:color="000000"/>
              <w:bottom w:val="single" w:sz="4" w:space="0" w:color="000000"/>
              <w:right w:val="single" w:sz="4" w:space="0" w:color="000000"/>
            </w:tcBorders>
            <w:hideMark/>
          </w:tcPr>
          <w:p w14:paraId="07719BBB" w14:textId="77777777"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13</w:t>
            </w:r>
          </w:p>
        </w:tc>
        <w:tc>
          <w:tcPr>
            <w:tcW w:w="6779" w:type="dxa"/>
            <w:gridSpan w:val="2"/>
            <w:tcBorders>
              <w:top w:val="nil"/>
              <w:left w:val="single" w:sz="4" w:space="0" w:color="000000"/>
              <w:bottom w:val="single" w:sz="4" w:space="0" w:color="000000"/>
              <w:right w:val="single" w:sz="4" w:space="0" w:color="000000"/>
            </w:tcBorders>
            <w:hideMark/>
          </w:tcPr>
          <w:p w14:paraId="2C700CFB"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61AECDED" w14:textId="77777777" w:rsidR="00F014DF" w:rsidRPr="0055067B" w:rsidRDefault="00000000" w:rsidP="00F014DF">
            <w:pPr>
              <w:ind w:left="97"/>
              <w:contextualSpacing/>
              <w:rPr>
                <w:rFonts w:ascii="Times New Roman" w:eastAsia="Times New Roman" w:hAnsi="Times New Roman"/>
                <w:sz w:val="24"/>
                <w:szCs w:val="24"/>
                <w:lang w:val="ru-RU"/>
              </w:rPr>
            </w:pPr>
            <w:hyperlink r:id="rId21"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b</w:t>
              </w:r>
              <w:r w:rsidR="00F014DF" w:rsidRPr="0055067B">
                <w:rPr>
                  <w:rFonts w:ascii="Times New Roman" w:eastAsia="Times New Roman" w:hAnsi="Times New Roman"/>
                  <w:color w:val="0462C1"/>
                  <w:sz w:val="24"/>
                  <w:szCs w:val="24"/>
                  <w:u w:val="single"/>
                  <w:lang w:val="ru-RU"/>
                </w:rPr>
                <w:t>5</w:t>
              </w:r>
              <w:r w:rsidR="00F014DF" w:rsidRPr="00F014DF">
                <w:rPr>
                  <w:rFonts w:ascii="Times New Roman" w:eastAsia="Times New Roman" w:hAnsi="Times New Roman"/>
                  <w:color w:val="0462C1"/>
                  <w:sz w:val="24"/>
                  <w:szCs w:val="24"/>
                  <w:u w:val="single"/>
                </w:rPr>
                <w:t>iAaxsONaQVPQ</w:t>
              </w:r>
            </w:hyperlink>
          </w:p>
        </w:tc>
      </w:tr>
      <w:tr w:rsidR="00F014DF" w:rsidRPr="00F014DF" w14:paraId="79F57953" w14:textId="77777777" w:rsidTr="008A17BE">
        <w:trPr>
          <w:trHeight w:val="1974"/>
        </w:trPr>
        <w:tc>
          <w:tcPr>
            <w:tcW w:w="2780" w:type="dxa"/>
            <w:gridSpan w:val="2"/>
            <w:tcBorders>
              <w:top w:val="single" w:sz="4" w:space="0" w:color="000000"/>
              <w:left w:val="single" w:sz="4" w:space="0" w:color="000000"/>
              <w:bottom w:val="nil"/>
              <w:right w:val="single" w:sz="4" w:space="0" w:color="000000"/>
            </w:tcBorders>
            <w:hideMark/>
          </w:tcPr>
          <w:p w14:paraId="5EA98A05"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Экологический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час</w:t>
            </w:r>
          </w:p>
          <w:p w14:paraId="2920BCEE" w14:textId="77777777" w:rsidR="00F014DF" w:rsidRPr="0055067B" w:rsidRDefault="00F014DF" w:rsidP="00F014DF">
            <w:pPr>
              <w:ind w:left="100" w:right="80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pacing w:val="-1"/>
                <w:sz w:val="24"/>
                <w:szCs w:val="24"/>
                <w:lang w:val="ru-RU"/>
              </w:rPr>
              <w:t>экологического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постера и 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защита»</w:t>
            </w:r>
          </w:p>
          <w:p w14:paraId="67FCCB81"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2"/>
                <w:sz w:val="24"/>
                <w:szCs w:val="24"/>
              </w:rPr>
              <w:t xml:space="preserve"> </w:t>
            </w:r>
            <w:r w:rsidRPr="00F014DF">
              <w:rPr>
                <w:rFonts w:ascii="Times New Roman" w:eastAsia="Times New Roman" w:hAnsi="Times New Roman"/>
                <w:i/>
                <w:sz w:val="24"/>
                <w:szCs w:val="24"/>
              </w:rPr>
              <w:t>лагеря)</w:t>
            </w:r>
          </w:p>
        </w:tc>
        <w:tc>
          <w:tcPr>
            <w:tcW w:w="6779" w:type="dxa"/>
            <w:gridSpan w:val="2"/>
            <w:tcBorders>
              <w:top w:val="single" w:sz="4" w:space="0" w:color="000000"/>
              <w:left w:val="single" w:sz="4" w:space="0" w:color="000000"/>
              <w:bottom w:val="nil"/>
              <w:right w:val="single" w:sz="4" w:space="0" w:color="000000"/>
            </w:tcBorders>
            <w:hideMark/>
          </w:tcPr>
          <w:p w14:paraId="6817F3EB" w14:textId="77777777" w:rsidR="00F014DF" w:rsidRPr="0055067B" w:rsidRDefault="00F014DF" w:rsidP="00F014DF">
            <w:pPr>
              <w:ind w:left="97" w:right="93"/>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экскурсии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впечатлений. После этого отряду предлагают создать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экологический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внеся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туда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почувствовали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запомнили.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постера ограничено. Итогом станет презентация всеми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отрядами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своих</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постеров</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экологическую</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тематику.</w:t>
            </w:r>
          </w:p>
        </w:tc>
      </w:tr>
      <w:tr w:rsidR="00F014DF" w:rsidRPr="00F014DF" w14:paraId="0B92E609" w14:textId="77777777" w:rsidTr="008A17BE">
        <w:trPr>
          <w:trHeight w:val="698"/>
        </w:trPr>
        <w:tc>
          <w:tcPr>
            <w:tcW w:w="2780" w:type="dxa"/>
            <w:gridSpan w:val="2"/>
            <w:tcBorders>
              <w:top w:val="nil"/>
              <w:left w:val="single" w:sz="4" w:space="0" w:color="000000"/>
              <w:bottom w:val="single" w:sz="4" w:space="0" w:color="000000"/>
              <w:right w:val="single" w:sz="4" w:space="0" w:color="000000"/>
            </w:tcBorders>
            <w:hideMark/>
          </w:tcPr>
          <w:p w14:paraId="593C6820" w14:textId="77777777"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14</w:t>
            </w:r>
          </w:p>
        </w:tc>
        <w:tc>
          <w:tcPr>
            <w:tcW w:w="6779" w:type="dxa"/>
            <w:gridSpan w:val="2"/>
            <w:tcBorders>
              <w:top w:val="nil"/>
              <w:left w:val="single" w:sz="4" w:space="0" w:color="000000"/>
              <w:bottom w:val="single" w:sz="4" w:space="0" w:color="000000"/>
              <w:right w:val="single" w:sz="4" w:space="0" w:color="000000"/>
            </w:tcBorders>
            <w:hideMark/>
          </w:tcPr>
          <w:p w14:paraId="7D7380F1"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53269E47" w14:textId="77777777" w:rsidR="00F014DF" w:rsidRPr="0055067B" w:rsidRDefault="00000000" w:rsidP="00F014DF">
            <w:pPr>
              <w:ind w:left="97"/>
              <w:contextualSpacing/>
              <w:rPr>
                <w:rFonts w:ascii="Times New Roman" w:eastAsia="Times New Roman" w:hAnsi="Times New Roman"/>
                <w:sz w:val="24"/>
                <w:szCs w:val="24"/>
                <w:lang w:val="ru-RU"/>
              </w:rPr>
            </w:pPr>
            <w:hyperlink r:id="rId22"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LB</w:t>
              </w:r>
              <w:r w:rsidR="00F014DF" w:rsidRPr="0055067B">
                <w:rPr>
                  <w:rFonts w:ascii="Times New Roman" w:eastAsia="Times New Roman" w:hAnsi="Times New Roman"/>
                  <w:color w:val="0462C1"/>
                  <w:sz w:val="24"/>
                  <w:szCs w:val="24"/>
                  <w:u w:val="single"/>
                  <w:lang w:val="ru-RU"/>
                </w:rPr>
                <w:t>_</w:t>
              </w:r>
              <w:r w:rsidR="00F014DF" w:rsidRPr="00F014DF">
                <w:rPr>
                  <w:rFonts w:ascii="Times New Roman" w:eastAsia="Times New Roman" w:hAnsi="Times New Roman"/>
                  <w:color w:val="0462C1"/>
                  <w:sz w:val="24"/>
                  <w:szCs w:val="24"/>
                  <w:u w:val="single"/>
                </w:rPr>
                <w:t>AsIjve</w:t>
              </w:r>
              <w:r w:rsidR="00F014DF" w:rsidRPr="0055067B">
                <w:rPr>
                  <w:rFonts w:ascii="Times New Roman" w:eastAsia="Times New Roman" w:hAnsi="Times New Roman"/>
                  <w:color w:val="0462C1"/>
                  <w:sz w:val="24"/>
                  <w:szCs w:val="24"/>
                  <w:u w:val="single"/>
                  <w:lang w:val="ru-RU"/>
                </w:rPr>
                <w:t>5</w:t>
              </w:r>
              <w:r w:rsidR="00F014DF" w:rsidRPr="00F014DF">
                <w:rPr>
                  <w:rFonts w:ascii="Times New Roman" w:eastAsia="Times New Roman" w:hAnsi="Times New Roman"/>
                  <w:color w:val="0462C1"/>
                  <w:sz w:val="24"/>
                  <w:szCs w:val="24"/>
                  <w:u w:val="single"/>
                </w:rPr>
                <w:t>d</w:t>
              </w:r>
              <w:r w:rsidR="00F014DF" w:rsidRPr="0055067B">
                <w:rPr>
                  <w:rFonts w:ascii="Times New Roman" w:eastAsia="Times New Roman" w:hAnsi="Times New Roman"/>
                  <w:color w:val="0462C1"/>
                  <w:sz w:val="24"/>
                  <w:szCs w:val="24"/>
                  <w:u w:val="single"/>
                  <w:lang w:val="ru-RU"/>
                </w:rPr>
                <w:t>5</w:t>
              </w:r>
              <w:r w:rsidR="00F014DF" w:rsidRPr="00F014DF">
                <w:rPr>
                  <w:rFonts w:ascii="Times New Roman" w:eastAsia="Times New Roman" w:hAnsi="Times New Roman"/>
                  <w:color w:val="0462C1"/>
                  <w:sz w:val="24"/>
                  <w:szCs w:val="24"/>
                  <w:u w:val="single"/>
                </w:rPr>
                <w:t>Lw</w:t>
              </w:r>
            </w:hyperlink>
          </w:p>
        </w:tc>
      </w:tr>
      <w:tr w:rsidR="00F014DF" w:rsidRPr="00F014DF" w14:paraId="26E31D92" w14:textId="77777777" w:rsidTr="008A17BE">
        <w:trPr>
          <w:trHeight w:val="698"/>
        </w:trPr>
        <w:tc>
          <w:tcPr>
            <w:tcW w:w="9559" w:type="dxa"/>
            <w:gridSpan w:val="4"/>
            <w:tcBorders>
              <w:top w:val="single" w:sz="4" w:space="0" w:color="000000"/>
              <w:left w:val="single" w:sz="4" w:space="0" w:color="000000"/>
              <w:bottom w:val="single" w:sz="4" w:space="0" w:color="000000"/>
              <w:right w:val="single" w:sz="4" w:space="0" w:color="000000"/>
            </w:tcBorders>
            <w:hideMark/>
          </w:tcPr>
          <w:p w14:paraId="1D8F8B63" w14:textId="008C69AE" w:rsidR="00F014DF" w:rsidRPr="0055067B" w:rsidRDefault="00F014DF" w:rsidP="00F014DF">
            <w:pPr>
              <w:ind w:left="4231" w:right="321" w:hanging="3884"/>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w:t>
            </w:r>
            <w:r w:rsidR="00105657">
              <w:rPr>
                <w:rFonts w:ascii="Times New Roman" w:eastAsia="Times New Roman" w:hAnsi="Times New Roman"/>
                <w:i/>
                <w:sz w:val="24"/>
                <w:szCs w:val="24"/>
                <w:lang w:val="ru-RU"/>
              </w:rPr>
              <w:t>2</w:t>
            </w:r>
            <w:r w:rsidRPr="0055067B">
              <w:rPr>
                <w:rFonts w:ascii="Times New Roman" w:eastAsia="Times New Roman" w:hAnsi="Times New Roman"/>
                <w:i/>
                <w:sz w:val="24"/>
                <w:szCs w:val="24"/>
                <w:lang w:val="ru-RU"/>
              </w:rPr>
              <w:t>-й день смены. Тематический день «Прикладное творчество и народные</w:t>
            </w:r>
            <w:r w:rsidRPr="0055067B">
              <w:rPr>
                <w:rFonts w:ascii="Times New Roman" w:eastAsia="Times New Roman" w:hAnsi="Times New Roman"/>
                <w:i/>
                <w:spacing w:val="-68"/>
                <w:sz w:val="24"/>
                <w:szCs w:val="24"/>
                <w:lang w:val="ru-RU"/>
              </w:rPr>
              <w:t xml:space="preserve"> </w:t>
            </w:r>
            <w:r w:rsidRPr="0055067B">
              <w:rPr>
                <w:rFonts w:ascii="Times New Roman" w:eastAsia="Times New Roman" w:hAnsi="Times New Roman"/>
                <w:i/>
                <w:sz w:val="24"/>
                <w:szCs w:val="24"/>
                <w:lang w:val="ru-RU"/>
              </w:rPr>
              <w:t>ремёсла»</w:t>
            </w:r>
          </w:p>
        </w:tc>
      </w:tr>
      <w:tr w:rsidR="00F014DF" w:rsidRPr="00F014DF" w14:paraId="24DC6190" w14:textId="77777777" w:rsidTr="008A17BE">
        <w:trPr>
          <w:trHeight w:val="844"/>
        </w:trPr>
        <w:tc>
          <w:tcPr>
            <w:tcW w:w="2780" w:type="dxa"/>
            <w:gridSpan w:val="2"/>
            <w:tcBorders>
              <w:top w:val="single" w:sz="4" w:space="0" w:color="000000"/>
              <w:left w:val="single" w:sz="4" w:space="0" w:color="000000"/>
              <w:bottom w:val="single" w:sz="4" w:space="0" w:color="000000"/>
              <w:right w:val="single" w:sz="4" w:space="0" w:color="000000"/>
            </w:tcBorders>
            <w:hideMark/>
          </w:tcPr>
          <w:p w14:paraId="71F24440"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Мастер-классы</w:t>
            </w:r>
          </w:p>
          <w:p w14:paraId="76313FC3" w14:textId="77777777"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«Умелые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ручки»</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14:paraId="5A680710" w14:textId="77777777"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15</w:t>
            </w:r>
          </w:p>
        </w:tc>
        <w:tc>
          <w:tcPr>
            <w:tcW w:w="6779" w:type="dxa"/>
            <w:gridSpan w:val="2"/>
            <w:tcBorders>
              <w:top w:val="single" w:sz="4" w:space="0" w:color="000000"/>
              <w:left w:val="single" w:sz="4" w:space="0" w:color="000000"/>
              <w:bottom w:val="single" w:sz="4" w:space="0" w:color="000000"/>
              <w:right w:val="single" w:sz="4" w:space="0" w:color="000000"/>
            </w:tcBorders>
            <w:hideMark/>
          </w:tcPr>
          <w:p w14:paraId="63E3C7F4" w14:textId="77777777" w:rsidR="00F014DF" w:rsidRPr="0055067B" w:rsidRDefault="00F014DF" w:rsidP="00F014DF">
            <w:pPr>
              <w:ind w:left="97" w:right="9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Посещение детьми дома творчества</w:t>
            </w:r>
            <w:r w:rsidRPr="0055067B">
              <w:rPr>
                <w:rFonts w:ascii="Times New Roman" w:eastAsia="Times New Roman" w:hAnsi="Times New Roman"/>
                <w:sz w:val="24"/>
                <w:szCs w:val="24"/>
                <w:lang w:val="ru-RU"/>
              </w:rPr>
              <w:tab/>
            </w:r>
            <w:r w:rsidRPr="0055067B">
              <w:rPr>
                <w:rFonts w:ascii="Times New Roman" w:eastAsia="Times New Roman" w:hAnsi="Times New Roman"/>
                <w:spacing w:val="-3"/>
                <w:sz w:val="24"/>
                <w:szCs w:val="24"/>
                <w:lang w:val="ru-RU"/>
              </w:rPr>
              <w:t>или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кружков/студий прикладного характера, где </w:t>
            </w:r>
            <w:r w:rsidRPr="0055067B">
              <w:rPr>
                <w:rFonts w:ascii="Times New Roman" w:eastAsia="Times New Roman" w:hAnsi="Times New Roman"/>
                <w:spacing w:val="-2"/>
                <w:sz w:val="24"/>
                <w:szCs w:val="24"/>
                <w:lang w:val="ru-RU"/>
              </w:rPr>
              <w:t xml:space="preserve">они </w:t>
            </w:r>
            <w:r w:rsidRPr="0055067B">
              <w:rPr>
                <w:rFonts w:ascii="Times New Roman" w:eastAsia="Times New Roman" w:hAnsi="Times New Roman"/>
                <w:sz w:val="24"/>
                <w:szCs w:val="24"/>
                <w:lang w:val="ru-RU"/>
              </w:rPr>
              <w:t>смогут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рисовать,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лепить,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выжигать,</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шить,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плести</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т.д.</w:t>
            </w:r>
          </w:p>
          <w:p w14:paraId="347ABEFF"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63FE10EE" w14:textId="77777777" w:rsidR="00F014DF" w:rsidRPr="0055067B" w:rsidRDefault="00000000" w:rsidP="00F014DF">
            <w:pPr>
              <w:tabs>
                <w:tab w:val="left" w:pos="1966"/>
                <w:tab w:val="left" w:pos="2287"/>
                <w:tab w:val="left" w:pos="3322"/>
                <w:tab w:val="left" w:pos="4076"/>
                <w:tab w:val="left" w:pos="4420"/>
                <w:tab w:val="left" w:pos="5588"/>
                <w:tab w:val="left" w:pos="6233"/>
              </w:tabs>
              <w:ind w:left="97" w:right="93"/>
              <w:contextualSpacing/>
              <w:rPr>
                <w:rFonts w:ascii="Times New Roman" w:eastAsia="Times New Roman" w:hAnsi="Times New Roman"/>
                <w:sz w:val="24"/>
                <w:szCs w:val="24"/>
                <w:lang w:val="ru-RU"/>
              </w:rPr>
            </w:pPr>
            <w:hyperlink r:id="rId23"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/6</w:t>
              </w:r>
              <w:r w:rsidR="00F014DF" w:rsidRPr="00F014DF">
                <w:rPr>
                  <w:rFonts w:ascii="Times New Roman" w:eastAsia="Times New Roman" w:hAnsi="Times New Roman"/>
                  <w:color w:val="0462C1"/>
                  <w:sz w:val="24"/>
                  <w:szCs w:val="24"/>
                  <w:u w:val="single"/>
                </w:rPr>
                <w:t>ynOeadUdFOejw</w:t>
              </w:r>
            </w:hyperlink>
          </w:p>
        </w:tc>
      </w:tr>
      <w:tr w:rsidR="00F014DF" w:rsidRPr="00F014DF" w14:paraId="3348CEBB" w14:textId="77777777" w:rsidTr="008A17BE">
        <w:trPr>
          <w:trHeight w:val="1516"/>
        </w:trPr>
        <w:tc>
          <w:tcPr>
            <w:tcW w:w="2780" w:type="dxa"/>
            <w:gridSpan w:val="2"/>
            <w:tcBorders>
              <w:top w:val="single" w:sz="4" w:space="0" w:color="000000"/>
              <w:left w:val="single" w:sz="4" w:space="0" w:color="000000"/>
              <w:bottom w:val="nil"/>
              <w:right w:val="single" w:sz="4" w:space="0" w:color="000000"/>
            </w:tcBorders>
            <w:hideMark/>
          </w:tcPr>
          <w:p w14:paraId="3597A8C1"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 станциям</w:t>
            </w:r>
          </w:p>
          <w:p w14:paraId="1631CCFB" w14:textId="77777777" w:rsidR="00F014DF" w:rsidRPr="0055067B" w:rsidRDefault="00F014DF" w:rsidP="00F014DF">
            <w:pPr>
              <w:ind w:left="100" w:right="9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«Твори! Выдумывай!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Пробуй!»</w:t>
            </w:r>
          </w:p>
          <w:p w14:paraId="0F917CFF" w14:textId="77777777"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лагеря)</w:t>
            </w:r>
          </w:p>
        </w:tc>
        <w:tc>
          <w:tcPr>
            <w:tcW w:w="6779" w:type="dxa"/>
            <w:gridSpan w:val="2"/>
            <w:tcBorders>
              <w:top w:val="single" w:sz="4" w:space="0" w:color="000000"/>
              <w:left w:val="single" w:sz="4" w:space="0" w:color="000000"/>
              <w:bottom w:val="nil"/>
              <w:right w:val="single" w:sz="4" w:space="0" w:color="000000"/>
            </w:tcBorders>
            <w:hideMark/>
          </w:tcPr>
          <w:p w14:paraId="5B7504DF" w14:textId="77777777" w:rsidR="00F014DF" w:rsidRPr="0055067B" w:rsidRDefault="00F014DF" w:rsidP="00F014DF">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прикладным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 и народными ремёслами 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даёт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возможность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детям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узнать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ремёслах,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пофантазировать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что-то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w:t>
            </w:r>
          </w:p>
        </w:tc>
      </w:tr>
      <w:tr w:rsidR="00F014DF" w:rsidRPr="00F014DF" w14:paraId="48C8966C" w14:textId="77777777" w:rsidTr="008A17BE">
        <w:trPr>
          <w:trHeight w:val="718"/>
        </w:trPr>
        <w:tc>
          <w:tcPr>
            <w:tcW w:w="2780" w:type="dxa"/>
            <w:gridSpan w:val="2"/>
            <w:tcBorders>
              <w:top w:val="nil"/>
              <w:left w:val="single" w:sz="4" w:space="0" w:color="000000"/>
              <w:bottom w:val="single" w:sz="4" w:space="0" w:color="000000"/>
              <w:right w:val="single" w:sz="4" w:space="0" w:color="000000"/>
            </w:tcBorders>
            <w:hideMark/>
          </w:tcPr>
          <w:p w14:paraId="0B2FAF1C" w14:textId="77777777"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16</w:t>
            </w:r>
          </w:p>
        </w:tc>
        <w:tc>
          <w:tcPr>
            <w:tcW w:w="6779" w:type="dxa"/>
            <w:gridSpan w:val="2"/>
            <w:tcBorders>
              <w:top w:val="nil"/>
              <w:left w:val="single" w:sz="4" w:space="0" w:color="000000"/>
              <w:bottom w:val="single" w:sz="4" w:space="0" w:color="000000"/>
              <w:right w:val="single" w:sz="4" w:space="0" w:color="000000"/>
            </w:tcBorders>
            <w:hideMark/>
          </w:tcPr>
          <w:p w14:paraId="3F5D6A1D"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7DBCA310" w14:textId="77777777" w:rsidR="00F014DF" w:rsidRPr="0055067B" w:rsidRDefault="00000000" w:rsidP="00F014DF">
            <w:pPr>
              <w:ind w:left="97"/>
              <w:contextualSpacing/>
              <w:rPr>
                <w:rFonts w:ascii="Times New Roman" w:eastAsia="Times New Roman" w:hAnsi="Times New Roman"/>
                <w:sz w:val="24"/>
                <w:szCs w:val="24"/>
                <w:lang w:val="ru-RU"/>
              </w:rPr>
            </w:pPr>
            <w:hyperlink r:id="rId24"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IOrdPcfQhBYQ</w:t>
              </w:r>
              <w:r w:rsidR="00F014DF" w:rsidRPr="0055067B">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g</w:t>
              </w:r>
            </w:hyperlink>
          </w:p>
        </w:tc>
      </w:tr>
      <w:tr w:rsidR="008A17BE" w:rsidRPr="0055067B" w14:paraId="367290A0" w14:textId="77777777" w:rsidTr="008A17BE">
        <w:trPr>
          <w:gridBefore w:val="1"/>
          <w:gridAfter w:val="1"/>
          <w:wBefore w:w="11" w:type="dxa"/>
          <w:wAfter w:w="51" w:type="dxa"/>
          <w:trHeight w:val="306"/>
        </w:trPr>
        <w:tc>
          <w:tcPr>
            <w:tcW w:w="9497" w:type="dxa"/>
            <w:gridSpan w:val="2"/>
            <w:tcBorders>
              <w:top w:val="single" w:sz="4" w:space="0" w:color="000000"/>
              <w:left w:val="single" w:sz="4" w:space="0" w:color="000000"/>
              <w:bottom w:val="single" w:sz="4" w:space="0" w:color="000000"/>
              <w:right w:val="single" w:sz="4" w:space="0" w:color="000000"/>
            </w:tcBorders>
            <w:hideMark/>
          </w:tcPr>
          <w:p w14:paraId="1D969F86" w14:textId="7DA6A722" w:rsidR="008A17BE" w:rsidRPr="0055067B" w:rsidRDefault="008A17BE" w:rsidP="00FA55E7">
            <w:pPr>
              <w:ind w:left="2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w:t>
            </w:r>
            <w:r>
              <w:rPr>
                <w:rFonts w:ascii="Times New Roman" w:eastAsia="Times New Roman" w:hAnsi="Times New Roman"/>
                <w:i/>
                <w:sz w:val="24"/>
                <w:szCs w:val="24"/>
                <w:lang w:val="ru-RU"/>
              </w:rPr>
              <w:t>3</w:t>
            </w:r>
            <w:r w:rsidRPr="0055067B">
              <w:rPr>
                <w:rFonts w:ascii="Times New Roman" w:eastAsia="Times New Roman" w:hAnsi="Times New Roman"/>
                <w:i/>
                <w:sz w:val="24"/>
                <w:szCs w:val="24"/>
                <w:lang w:val="ru-RU"/>
              </w:rPr>
              <w:t>-й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«Открытые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тайны</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великой страны»</w:t>
            </w:r>
          </w:p>
        </w:tc>
      </w:tr>
      <w:tr w:rsidR="008A17BE" w:rsidRPr="0055067B" w14:paraId="0DBF3F14" w14:textId="77777777" w:rsidTr="008A17BE">
        <w:trPr>
          <w:gridBefore w:val="1"/>
          <w:gridAfter w:val="1"/>
          <w:wBefore w:w="11" w:type="dxa"/>
          <w:wAfter w:w="51" w:type="dxa"/>
          <w:trHeight w:val="1809"/>
        </w:trPr>
        <w:tc>
          <w:tcPr>
            <w:tcW w:w="2769" w:type="dxa"/>
            <w:tcBorders>
              <w:top w:val="single" w:sz="4" w:space="0" w:color="000000"/>
              <w:left w:val="single" w:sz="4" w:space="0" w:color="000000"/>
              <w:bottom w:val="single" w:sz="4" w:space="0" w:color="000000"/>
              <w:right w:val="single" w:sz="4" w:space="0" w:color="000000"/>
            </w:tcBorders>
            <w:hideMark/>
          </w:tcPr>
          <w:p w14:paraId="642325C3" w14:textId="77777777" w:rsidR="008A17BE" w:rsidRPr="0055067B" w:rsidRDefault="008A17BE" w:rsidP="00FA55E7">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14:paraId="336C894D" w14:textId="77777777" w:rsidR="008A17BE" w:rsidRPr="0055067B" w:rsidRDefault="008A17BE" w:rsidP="00FA55E7">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«Открываем</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14:paraId="65DC122E" w14:textId="77777777" w:rsidR="008A17BE" w:rsidRPr="00F014DF" w:rsidRDefault="008A17BE" w:rsidP="00FA55E7">
            <w:pPr>
              <w:ind w:left="100" w:right="76"/>
              <w:contextualSpacing/>
              <w:rPr>
                <w:rFonts w:ascii="Times New Roman" w:eastAsia="Times New Roman" w:hAnsi="Times New Roman"/>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19</w:t>
            </w:r>
          </w:p>
        </w:tc>
        <w:tc>
          <w:tcPr>
            <w:tcW w:w="6728" w:type="dxa"/>
            <w:tcBorders>
              <w:top w:val="single" w:sz="4" w:space="0" w:color="000000"/>
              <w:left w:val="single" w:sz="4" w:space="0" w:color="000000"/>
              <w:bottom w:val="single" w:sz="4" w:space="0" w:color="000000"/>
              <w:right w:val="single" w:sz="4" w:space="0" w:color="000000"/>
            </w:tcBorders>
            <w:hideMark/>
          </w:tcPr>
          <w:p w14:paraId="46B26C4A" w14:textId="77777777" w:rsidR="008A17BE" w:rsidRPr="0055067B" w:rsidRDefault="008A17BE" w:rsidP="00FA55E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собирают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карты неизвестной страны, вспоминают, о чём узнали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 8 дней, и отгадывают название страны, по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путешествовали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(Россия).</w:t>
            </w:r>
            <w:r w:rsidRPr="0055067B">
              <w:rPr>
                <w:rFonts w:ascii="Times New Roman" w:eastAsia="Times New Roman" w:hAnsi="Times New Roman"/>
                <w:spacing w:val="13"/>
                <w:sz w:val="24"/>
                <w:szCs w:val="24"/>
                <w:lang w:val="ru-RU"/>
              </w:rPr>
              <w:t xml:space="preserve"> </w:t>
            </w:r>
            <w:r w:rsidRPr="0055067B">
              <w:rPr>
                <w:rFonts w:ascii="Times New Roman" w:eastAsia="Times New Roman" w:hAnsi="Times New Roman"/>
                <w:sz w:val="24"/>
                <w:szCs w:val="24"/>
                <w:lang w:val="ru-RU"/>
              </w:rPr>
              <w:t>Педагог</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рассказывает</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о Государственных</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символах</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нашей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страны.</w:t>
            </w:r>
          </w:p>
          <w:p w14:paraId="45F13D35" w14:textId="77777777" w:rsidR="008A17BE" w:rsidRPr="0055067B" w:rsidRDefault="008A17BE" w:rsidP="00FA55E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52C5EA6D" w14:textId="77777777" w:rsidR="008A17BE" w:rsidRPr="0055067B" w:rsidRDefault="00000000" w:rsidP="00FA55E7">
            <w:pPr>
              <w:ind w:left="97" w:right="96"/>
              <w:contextualSpacing/>
              <w:jc w:val="both"/>
              <w:rPr>
                <w:rFonts w:ascii="Times New Roman" w:eastAsia="Times New Roman" w:hAnsi="Times New Roman"/>
                <w:sz w:val="24"/>
                <w:szCs w:val="24"/>
                <w:lang w:val="ru-RU"/>
              </w:rPr>
            </w:pPr>
            <w:hyperlink r:id="rId25" w:history="1">
              <w:r w:rsidR="008A17BE" w:rsidRPr="00F014DF">
                <w:rPr>
                  <w:rFonts w:ascii="Times New Roman" w:eastAsia="Times New Roman" w:hAnsi="Times New Roman"/>
                  <w:color w:val="0462C1"/>
                  <w:sz w:val="24"/>
                  <w:szCs w:val="24"/>
                  <w:u w:val="single"/>
                </w:rPr>
                <w:t>https</w:t>
              </w:r>
              <w:r w:rsidR="008A17BE" w:rsidRPr="0055067B">
                <w:rPr>
                  <w:rFonts w:ascii="Times New Roman" w:eastAsia="Times New Roman" w:hAnsi="Times New Roman"/>
                  <w:color w:val="0462C1"/>
                  <w:sz w:val="24"/>
                  <w:szCs w:val="24"/>
                  <w:u w:val="single"/>
                  <w:lang w:val="ru-RU"/>
                </w:rPr>
                <w:t>://</w:t>
              </w:r>
              <w:r w:rsidR="008A17BE" w:rsidRPr="00F014DF">
                <w:rPr>
                  <w:rFonts w:ascii="Times New Roman" w:eastAsia="Times New Roman" w:hAnsi="Times New Roman"/>
                  <w:color w:val="0462C1"/>
                  <w:sz w:val="24"/>
                  <w:szCs w:val="24"/>
                  <w:u w:val="single"/>
                </w:rPr>
                <w:t>disk</w:t>
              </w:r>
              <w:r w:rsidR="008A17BE" w:rsidRPr="0055067B">
                <w:rPr>
                  <w:rFonts w:ascii="Times New Roman" w:eastAsia="Times New Roman" w:hAnsi="Times New Roman"/>
                  <w:color w:val="0462C1"/>
                  <w:sz w:val="24"/>
                  <w:szCs w:val="24"/>
                  <w:u w:val="single"/>
                  <w:lang w:val="ru-RU"/>
                </w:rPr>
                <w:t>.</w:t>
              </w:r>
              <w:r w:rsidR="008A17BE" w:rsidRPr="00F014DF">
                <w:rPr>
                  <w:rFonts w:ascii="Times New Roman" w:eastAsia="Times New Roman" w:hAnsi="Times New Roman"/>
                  <w:color w:val="0462C1"/>
                  <w:sz w:val="24"/>
                  <w:szCs w:val="24"/>
                  <w:u w:val="single"/>
                </w:rPr>
                <w:t>yandex</w:t>
              </w:r>
              <w:r w:rsidR="008A17BE" w:rsidRPr="0055067B">
                <w:rPr>
                  <w:rFonts w:ascii="Times New Roman" w:eastAsia="Times New Roman" w:hAnsi="Times New Roman"/>
                  <w:color w:val="0462C1"/>
                  <w:sz w:val="24"/>
                  <w:szCs w:val="24"/>
                  <w:u w:val="single"/>
                  <w:lang w:val="ru-RU"/>
                </w:rPr>
                <w:t>.</w:t>
              </w:r>
              <w:r w:rsidR="008A17BE" w:rsidRPr="00F014DF">
                <w:rPr>
                  <w:rFonts w:ascii="Times New Roman" w:eastAsia="Times New Roman" w:hAnsi="Times New Roman"/>
                  <w:color w:val="0462C1"/>
                  <w:sz w:val="24"/>
                  <w:szCs w:val="24"/>
                  <w:u w:val="single"/>
                </w:rPr>
                <w:t>ru</w:t>
              </w:r>
              <w:r w:rsidR="008A17BE" w:rsidRPr="0055067B">
                <w:rPr>
                  <w:rFonts w:ascii="Times New Roman" w:eastAsia="Times New Roman" w:hAnsi="Times New Roman"/>
                  <w:color w:val="0462C1"/>
                  <w:sz w:val="24"/>
                  <w:szCs w:val="24"/>
                  <w:u w:val="single"/>
                  <w:lang w:val="ru-RU"/>
                </w:rPr>
                <w:t>/</w:t>
              </w:r>
              <w:r w:rsidR="008A17BE" w:rsidRPr="00F014DF">
                <w:rPr>
                  <w:rFonts w:ascii="Times New Roman" w:eastAsia="Times New Roman" w:hAnsi="Times New Roman"/>
                  <w:color w:val="0462C1"/>
                  <w:sz w:val="24"/>
                  <w:szCs w:val="24"/>
                  <w:u w:val="single"/>
                </w:rPr>
                <w:t>i</w:t>
              </w:r>
              <w:r w:rsidR="008A17BE" w:rsidRPr="0055067B">
                <w:rPr>
                  <w:rFonts w:ascii="Times New Roman" w:eastAsia="Times New Roman" w:hAnsi="Times New Roman"/>
                  <w:color w:val="0462C1"/>
                  <w:sz w:val="24"/>
                  <w:szCs w:val="24"/>
                  <w:u w:val="single"/>
                  <w:lang w:val="ru-RU"/>
                </w:rPr>
                <w:t>/</w:t>
              </w:r>
              <w:r w:rsidR="008A17BE" w:rsidRPr="00F014DF">
                <w:rPr>
                  <w:rFonts w:ascii="Times New Roman" w:eastAsia="Times New Roman" w:hAnsi="Times New Roman"/>
                  <w:color w:val="0462C1"/>
                  <w:sz w:val="24"/>
                  <w:szCs w:val="24"/>
                  <w:u w:val="single"/>
                </w:rPr>
                <w:t>OOoIwLsOz</w:t>
              </w:r>
              <w:r w:rsidR="008A17BE" w:rsidRPr="0055067B">
                <w:rPr>
                  <w:rFonts w:ascii="Times New Roman" w:eastAsia="Times New Roman" w:hAnsi="Times New Roman"/>
                  <w:color w:val="0462C1"/>
                  <w:sz w:val="24"/>
                  <w:szCs w:val="24"/>
                  <w:u w:val="single"/>
                  <w:lang w:val="ru-RU"/>
                </w:rPr>
                <w:t>2</w:t>
              </w:r>
              <w:r w:rsidR="008A17BE" w:rsidRPr="00F014DF">
                <w:rPr>
                  <w:rFonts w:ascii="Times New Roman" w:eastAsia="Times New Roman" w:hAnsi="Times New Roman"/>
                  <w:color w:val="0462C1"/>
                  <w:sz w:val="24"/>
                  <w:szCs w:val="24"/>
                  <w:u w:val="single"/>
                </w:rPr>
                <w:t>oUkw</w:t>
              </w:r>
            </w:hyperlink>
          </w:p>
        </w:tc>
      </w:tr>
      <w:tr w:rsidR="00F014DF" w:rsidRPr="00F014DF" w14:paraId="126E294C" w14:textId="77777777" w:rsidTr="008A17BE">
        <w:trPr>
          <w:trHeight w:val="57"/>
        </w:trPr>
        <w:tc>
          <w:tcPr>
            <w:tcW w:w="2780" w:type="dxa"/>
            <w:gridSpan w:val="2"/>
            <w:tcBorders>
              <w:top w:val="nil"/>
              <w:left w:val="single" w:sz="4" w:space="0" w:color="000000"/>
              <w:bottom w:val="single" w:sz="4" w:space="0" w:color="000000"/>
              <w:right w:val="single" w:sz="4" w:space="0" w:color="000000"/>
            </w:tcBorders>
          </w:tcPr>
          <w:p w14:paraId="18CBF4F2" w14:textId="77777777" w:rsidR="00F014DF" w:rsidRPr="008A17BE" w:rsidRDefault="00F014DF" w:rsidP="00F014DF">
            <w:pPr>
              <w:contextualSpacing/>
              <w:rPr>
                <w:rFonts w:ascii="Times New Roman" w:eastAsia="Times New Roman" w:hAnsi="Times New Roman"/>
                <w:sz w:val="24"/>
                <w:szCs w:val="24"/>
                <w:lang w:val="ru-RU"/>
              </w:rPr>
            </w:pPr>
          </w:p>
        </w:tc>
        <w:tc>
          <w:tcPr>
            <w:tcW w:w="6779" w:type="dxa"/>
            <w:gridSpan w:val="2"/>
            <w:tcBorders>
              <w:top w:val="nil"/>
              <w:left w:val="single" w:sz="4" w:space="0" w:color="000000"/>
              <w:bottom w:val="single" w:sz="4" w:space="0" w:color="000000"/>
              <w:right w:val="single" w:sz="4" w:space="0" w:color="000000"/>
            </w:tcBorders>
          </w:tcPr>
          <w:p w14:paraId="5B70D37C" w14:textId="598A3552" w:rsidR="00F014DF" w:rsidRPr="0055067B" w:rsidRDefault="00F014DF" w:rsidP="00F014DF">
            <w:pPr>
              <w:ind w:left="97"/>
              <w:contextualSpacing/>
              <w:rPr>
                <w:rFonts w:ascii="Times New Roman" w:eastAsia="Times New Roman" w:hAnsi="Times New Roman"/>
                <w:sz w:val="24"/>
                <w:szCs w:val="24"/>
                <w:lang w:val="ru-RU"/>
              </w:rPr>
            </w:pPr>
          </w:p>
        </w:tc>
      </w:tr>
    </w:tbl>
    <w:p w14:paraId="2732F5A5"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14:paraId="690674C9" w14:textId="64EA9B25" w:rsidR="00F014DF" w:rsidRPr="00F014DF" w:rsidRDefault="00F014DF" w:rsidP="00F014DF">
      <w:pPr>
        <w:widowControl w:val="0"/>
        <w:autoSpaceDE w:val="0"/>
        <w:autoSpaceDN w:val="0"/>
        <w:spacing w:after="0" w:line="240" w:lineRule="auto"/>
        <w:ind w:left="222" w:right="224" w:firstLine="707"/>
        <w:contextualSpacing/>
        <w:rPr>
          <w:rFonts w:ascii="Times New Roman" w:eastAsia="Times New Roman" w:hAnsi="Times New Roman" w:cs="Times New Roman"/>
          <w:sz w:val="28"/>
        </w:rPr>
      </w:pPr>
      <w:r w:rsidRPr="00F014DF">
        <w:rPr>
          <w:rFonts w:ascii="Times New Roman" w:eastAsia="Times New Roman" w:hAnsi="Times New Roman" w:cs="Times New Roman"/>
          <w:b/>
          <w:i/>
          <w:sz w:val="28"/>
        </w:rPr>
        <w:t>Итоговый</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45"/>
          <w:sz w:val="28"/>
        </w:rPr>
        <w:t xml:space="preserve"> </w:t>
      </w:r>
      <w:r w:rsidRPr="00F014DF">
        <w:rPr>
          <w:rFonts w:ascii="Times New Roman" w:eastAsia="Times New Roman" w:hAnsi="Times New Roman" w:cs="Times New Roman"/>
          <w:b/>
          <w:i/>
          <w:sz w:val="28"/>
        </w:rPr>
        <w:t>(</w:t>
      </w:r>
      <w:r w:rsidR="001B6541">
        <w:rPr>
          <w:rFonts w:ascii="Times New Roman" w:eastAsia="Times New Roman" w:hAnsi="Times New Roman" w:cs="Times New Roman"/>
          <w:b/>
          <w:i/>
          <w:sz w:val="28"/>
        </w:rPr>
        <w:t xml:space="preserve">14 </w:t>
      </w:r>
      <w:r w:rsidR="008A17BE">
        <w:rPr>
          <w:rFonts w:ascii="Times New Roman" w:eastAsia="Times New Roman" w:hAnsi="Times New Roman" w:cs="Times New Roman"/>
          <w:b/>
          <w:i/>
          <w:sz w:val="28"/>
        </w:rPr>
        <w:t xml:space="preserve">день </w:t>
      </w:r>
      <w:r w:rsidR="008A17BE" w:rsidRPr="00F014DF">
        <w:rPr>
          <w:rFonts w:ascii="Times New Roman" w:eastAsia="Times New Roman" w:hAnsi="Times New Roman" w:cs="Times New Roman"/>
          <w:b/>
          <w:i/>
          <w:spacing w:val="48"/>
          <w:sz w:val="28"/>
        </w:rPr>
        <w:t>смены</w:t>
      </w:r>
      <w:r w:rsidRPr="00F014DF">
        <w:rPr>
          <w:rFonts w:ascii="Times New Roman" w:eastAsia="Times New Roman" w:hAnsi="Times New Roman" w:cs="Times New Roman"/>
          <w:b/>
          <w:i/>
          <w:sz w:val="28"/>
        </w:rPr>
        <w:t>)</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возвращаются</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из</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путешествия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 и</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подводят итоги.</w:t>
      </w:r>
    </w:p>
    <w:p w14:paraId="37BB258D" w14:textId="77777777"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итогового</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периода:</w:t>
      </w:r>
    </w:p>
    <w:p w14:paraId="219C6698" w14:textId="77777777" w:rsidR="00F014DF" w:rsidRPr="00F014DF" w:rsidRDefault="00F014DF" w:rsidP="00F014DF">
      <w:pPr>
        <w:widowControl w:val="0"/>
        <w:numPr>
          <w:ilvl w:val="0"/>
          <w:numId w:val="8"/>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реализация ключевого события – большого совместного праздника,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закрепляющего все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этапы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коллективно-творческого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дела;</w:t>
      </w:r>
    </w:p>
    <w:p w14:paraId="08189CEE" w14:textId="77777777"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поднятие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самооценки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участника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значимости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него</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жизни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помощью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общественного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признания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его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lastRenderedPageBreak/>
        <w:t>индивидуальных заслуг;</w:t>
      </w:r>
    </w:p>
    <w:p w14:paraId="3349036B" w14:textId="77777777" w:rsidR="00F014DF" w:rsidRPr="00F014DF" w:rsidRDefault="00F014DF" w:rsidP="00F014DF">
      <w:pPr>
        <w:widowControl w:val="0"/>
        <w:numPr>
          <w:ilvl w:val="0"/>
          <w:numId w:val="8"/>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награждение детей/отрядов за активное участие в программе 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вручение</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благодарственных писем</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родителям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педагогам детей;</w:t>
      </w:r>
    </w:p>
    <w:p w14:paraId="1314F91D" w14:textId="77777777" w:rsidR="00F014DF" w:rsidRPr="00F014DF" w:rsidRDefault="00F014DF" w:rsidP="00F014DF">
      <w:pPr>
        <w:widowControl w:val="0"/>
        <w:numPr>
          <w:ilvl w:val="0"/>
          <w:numId w:val="8"/>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подготовка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завершению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усиление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контроля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жизнью</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и здоровьем детей.</w:t>
      </w:r>
    </w:p>
    <w:p w14:paraId="26A58DD3"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F014DF" w:rsidRPr="00F014DF" w14:paraId="11A5AB56" w14:textId="77777777" w:rsidTr="001B6541">
        <w:trPr>
          <w:trHeight w:val="653"/>
        </w:trPr>
        <w:tc>
          <w:tcPr>
            <w:tcW w:w="3116" w:type="dxa"/>
            <w:tcBorders>
              <w:top w:val="single" w:sz="4" w:space="0" w:color="000000"/>
              <w:left w:val="single" w:sz="4" w:space="0" w:color="000000"/>
              <w:bottom w:val="single" w:sz="4" w:space="0" w:color="000000"/>
              <w:right w:val="single" w:sz="4" w:space="0" w:color="000000"/>
            </w:tcBorders>
            <w:hideMark/>
          </w:tcPr>
          <w:p w14:paraId="383EABA6" w14:textId="77777777" w:rsidR="00F014DF" w:rsidRPr="00F014DF" w:rsidRDefault="00F014DF" w:rsidP="00F014DF">
            <w:pPr>
              <w:ind w:left="1274" w:right="167" w:hanging="1080"/>
              <w:contextualSpacing/>
              <w:rPr>
                <w:rFonts w:ascii="Times New Roman" w:eastAsia="Times New Roman" w:hAnsi="Times New Roman"/>
                <w:b/>
                <w:sz w:val="24"/>
                <w:szCs w:val="24"/>
              </w:rPr>
            </w:pPr>
            <w:r w:rsidRPr="00F014DF">
              <w:rPr>
                <w:rFonts w:ascii="Times New Roman" w:eastAsia="Times New Roman" w:hAnsi="Times New Roman"/>
                <w:b/>
                <w:sz w:val="24"/>
                <w:szCs w:val="24"/>
              </w:rPr>
              <w:t>Ключевые события и</w:t>
            </w:r>
            <w:r w:rsidRPr="00F014DF">
              <w:rPr>
                <w:rFonts w:ascii="Times New Roman" w:eastAsia="Times New Roman" w:hAnsi="Times New Roman"/>
                <w:b/>
                <w:spacing w:val="-68"/>
                <w:sz w:val="24"/>
                <w:szCs w:val="24"/>
              </w:rPr>
              <w:t xml:space="preserve"> </w:t>
            </w:r>
            <w:r w:rsidRPr="00F014DF">
              <w:rPr>
                <w:rFonts w:ascii="Times New Roman" w:eastAsia="Times New Roman" w:hAnsi="Times New Roman"/>
                <w:b/>
                <w:sz w:val="24"/>
                <w:szCs w:val="24"/>
              </w:rPr>
              <w:t>дела</w:t>
            </w:r>
          </w:p>
        </w:tc>
        <w:tc>
          <w:tcPr>
            <w:tcW w:w="6232" w:type="dxa"/>
            <w:tcBorders>
              <w:top w:val="single" w:sz="4" w:space="0" w:color="000000"/>
              <w:left w:val="single" w:sz="4" w:space="0" w:color="000000"/>
              <w:bottom w:val="single" w:sz="4" w:space="0" w:color="000000"/>
              <w:right w:val="single" w:sz="4" w:space="0" w:color="000000"/>
            </w:tcBorders>
            <w:hideMark/>
          </w:tcPr>
          <w:p w14:paraId="574BCA88" w14:textId="77777777" w:rsidR="00F014DF" w:rsidRPr="00F014DF" w:rsidRDefault="00F014DF" w:rsidP="00F014DF">
            <w:pPr>
              <w:ind w:left="1509"/>
              <w:contextualSpacing/>
              <w:rPr>
                <w:rFonts w:ascii="Times New Roman" w:eastAsia="Times New Roman" w:hAnsi="Times New Roman"/>
                <w:b/>
                <w:sz w:val="24"/>
                <w:szCs w:val="24"/>
              </w:rPr>
            </w:pPr>
            <w:r w:rsidRPr="00F014DF">
              <w:rPr>
                <w:rFonts w:ascii="Times New Roman" w:eastAsia="Times New Roman" w:hAnsi="Times New Roman"/>
                <w:b/>
                <w:sz w:val="24"/>
                <w:szCs w:val="24"/>
              </w:rPr>
              <w:t>Описание</w:t>
            </w:r>
            <w:r w:rsidRPr="00F014DF">
              <w:rPr>
                <w:rFonts w:ascii="Times New Roman" w:eastAsia="Times New Roman" w:hAnsi="Times New Roman"/>
                <w:b/>
                <w:spacing w:val="-2"/>
                <w:sz w:val="24"/>
                <w:szCs w:val="24"/>
              </w:rPr>
              <w:t xml:space="preserve"> </w:t>
            </w:r>
            <w:r w:rsidRPr="00F014DF">
              <w:rPr>
                <w:rFonts w:ascii="Times New Roman" w:eastAsia="Times New Roman" w:hAnsi="Times New Roman"/>
                <w:b/>
                <w:sz w:val="24"/>
                <w:szCs w:val="24"/>
              </w:rPr>
              <w:t>ключевых дел</w:t>
            </w:r>
          </w:p>
        </w:tc>
      </w:tr>
      <w:tr w:rsidR="00F014DF" w:rsidRPr="00F014DF" w14:paraId="235A02E2" w14:textId="77777777" w:rsidTr="001B6541">
        <w:trPr>
          <w:trHeight w:val="614"/>
        </w:trPr>
        <w:tc>
          <w:tcPr>
            <w:tcW w:w="9348" w:type="dxa"/>
            <w:gridSpan w:val="2"/>
            <w:tcBorders>
              <w:top w:val="nil"/>
              <w:left w:val="single" w:sz="4" w:space="0" w:color="000000"/>
              <w:bottom w:val="single" w:sz="4" w:space="0" w:color="000000"/>
              <w:right w:val="single" w:sz="4" w:space="0" w:color="000000"/>
            </w:tcBorders>
            <w:hideMark/>
          </w:tcPr>
          <w:p w14:paraId="2874C944" w14:textId="586B4284" w:rsidR="00F014DF" w:rsidRPr="00F014DF" w:rsidRDefault="001B6541" w:rsidP="00F014DF">
            <w:pPr>
              <w:ind w:left="97"/>
              <w:contextualSpacing/>
              <w:rPr>
                <w:rFonts w:ascii="Times New Roman" w:eastAsia="Times New Roman" w:hAnsi="Times New Roman"/>
                <w:sz w:val="24"/>
                <w:szCs w:val="24"/>
              </w:rPr>
            </w:pPr>
            <w:r>
              <w:rPr>
                <w:rFonts w:ascii="Times New Roman" w:eastAsia="Times New Roman" w:hAnsi="Times New Roman"/>
                <w:i/>
                <w:sz w:val="24"/>
                <w:szCs w:val="24"/>
                <w:lang w:val="ru-RU"/>
              </w:rPr>
              <w:t>14</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Итоговый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период</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3"/>
                <w:sz w:val="24"/>
                <w:szCs w:val="24"/>
                <w:lang w:val="ru-RU"/>
              </w:rPr>
              <w:t xml:space="preserve"> </w:t>
            </w:r>
            <w:r w:rsidR="00F014DF" w:rsidRPr="00F014DF">
              <w:rPr>
                <w:rFonts w:ascii="Times New Roman" w:eastAsia="Times New Roman" w:hAnsi="Times New Roman"/>
                <w:i/>
                <w:sz w:val="24"/>
                <w:szCs w:val="24"/>
              </w:rPr>
              <w:t>Выход</w:t>
            </w:r>
            <w:r w:rsidR="00F014DF" w:rsidRPr="00F014DF">
              <w:rPr>
                <w:rFonts w:ascii="Times New Roman" w:eastAsia="Times New Roman" w:hAnsi="Times New Roman"/>
                <w:i/>
                <w:spacing w:val="-3"/>
                <w:sz w:val="24"/>
                <w:szCs w:val="24"/>
              </w:rPr>
              <w:t xml:space="preserve"> </w:t>
            </w:r>
            <w:r w:rsidR="00F014DF" w:rsidRPr="00F014DF">
              <w:rPr>
                <w:rFonts w:ascii="Times New Roman" w:eastAsia="Times New Roman" w:hAnsi="Times New Roman"/>
                <w:i/>
                <w:sz w:val="24"/>
                <w:szCs w:val="24"/>
              </w:rPr>
              <w:t>из</w:t>
            </w:r>
            <w:r w:rsidR="00F014DF" w:rsidRPr="00F014DF">
              <w:rPr>
                <w:rFonts w:ascii="Times New Roman" w:eastAsia="Times New Roman" w:hAnsi="Times New Roman"/>
                <w:i/>
                <w:spacing w:val="-5"/>
                <w:sz w:val="24"/>
                <w:szCs w:val="24"/>
              </w:rPr>
              <w:t xml:space="preserve"> </w:t>
            </w:r>
            <w:r w:rsidR="00F014DF" w:rsidRPr="00F014DF">
              <w:rPr>
                <w:rFonts w:ascii="Times New Roman" w:eastAsia="Times New Roman" w:hAnsi="Times New Roman"/>
                <w:i/>
                <w:sz w:val="24"/>
                <w:szCs w:val="24"/>
              </w:rPr>
              <w:t>игрового</w:t>
            </w:r>
            <w:r w:rsidR="00F014DF" w:rsidRPr="00F014DF">
              <w:rPr>
                <w:rFonts w:ascii="Times New Roman" w:eastAsia="Times New Roman" w:hAnsi="Times New Roman"/>
                <w:i/>
                <w:spacing w:val="-1"/>
                <w:sz w:val="24"/>
                <w:szCs w:val="24"/>
              </w:rPr>
              <w:t xml:space="preserve"> </w:t>
            </w:r>
            <w:r w:rsidR="00F014DF" w:rsidRPr="00F014DF">
              <w:rPr>
                <w:rFonts w:ascii="Times New Roman" w:eastAsia="Times New Roman" w:hAnsi="Times New Roman"/>
                <w:i/>
                <w:sz w:val="24"/>
                <w:szCs w:val="24"/>
              </w:rPr>
              <w:t>сюжета.</w:t>
            </w:r>
          </w:p>
        </w:tc>
      </w:tr>
      <w:tr w:rsidR="00F014DF" w:rsidRPr="00F014DF" w14:paraId="4B1E4180" w14:textId="77777777" w:rsidTr="001B6541">
        <w:trPr>
          <w:trHeight w:val="1625"/>
        </w:trPr>
        <w:tc>
          <w:tcPr>
            <w:tcW w:w="3116" w:type="dxa"/>
            <w:tcBorders>
              <w:top w:val="single" w:sz="4" w:space="0" w:color="000000"/>
              <w:left w:val="single" w:sz="4" w:space="0" w:color="000000"/>
              <w:bottom w:val="nil"/>
              <w:right w:val="single" w:sz="4" w:space="0" w:color="000000"/>
            </w:tcBorders>
            <w:hideMark/>
          </w:tcPr>
          <w:p w14:paraId="4F2D4F06" w14:textId="77777777" w:rsidR="00F014DF" w:rsidRPr="0055067B" w:rsidRDefault="00F014DF" w:rsidP="00F014DF">
            <w:pPr>
              <w:ind w:left="100" w:right="42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Линейка закрытия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 «Содружество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Орлят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w:t>
            </w:r>
          </w:p>
          <w:p w14:paraId="183D787E"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Pr="00F014DF">
              <w:rPr>
                <w:rFonts w:ascii="Times New Roman" w:eastAsia="Times New Roman" w:hAnsi="Times New Roman"/>
                <w:i/>
                <w:spacing w:val="-3"/>
                <w:sz w:val="24"/>
                <w:szCs w:val="24"/>
              </w:rPr>
              <w:t xml:space="preserve"> </w:t>
            </w:r>
            <w:r w:rsidRPr="00F014DF">
              <w:rPr>
                <w:rFonts w:ascii="Times New Roman" w:eastAsia="Times New Roman" w:hAnsi="Times New Roman"/>
                <w:i/>
                <w:sz w:val="24"/>
                <w:szCs w:val="24"/>
              </w:rPr>
              <w:t>лагеря)</w:t>
            </w:r>
          </w:p>
        </w:tc>
        <w:tc>
          <w:tcPr>
            <w:tcW w:w="6232" w:type="dxa"/>
            <w:tcBorders>
              <w:top w:val="single" w:sz="4" w:space="0" w:color="000000"/>
              <w:left w:val="single" w:sz="4" w:space="0" w:color="000000"/>
              <w:bottom w:val="nil"/>
              <w:right w:val="single" w:sz="4" w:space="0" w:color="000000"/>
            </w:tcBorders>
          </w:tcPr>
          <w:p w14:paraId="09442F0D" w14:textId="77777777"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Официальное</w:t>
            </w:r>
            <w:r w:rsidRPr="0055067B">
              <w:rPr>
                <w:rFonts w:ascii="Times New Roman" w:eastAsia="Times New Roman" w:hAnsi="Times New Roman"/>
                <w:spacing w:val="62"/>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1"/>
                <w:sz w:val="24"/>
                <w:szCs w:val="24"/>
                <w:lang w:val="ru-RU"/>
              </w:rPr>
              <w:t xml:space="preserve"> </w:t>
            </w:r>
            <w:r w:rsidRPr="0055067B">
              <w:rPr>
                <w:rFonts w:ascii="Times New Roman" w:eastAsia="Times New Roman" w:hAnsi="Times New Roman"/>
                <w:sz w:val="24"/>
                <w:szCs w:val="24"/>
                <w:lang w:val="ru-RU"/>
              </w:rPr>
              <w:t>награждение</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Содержание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линейки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может</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содержать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ответное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слово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 напутствия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педагогов.</w:t>
            </w:r>
          </w:p>
          <w:p w14:paraId="17CDBED2" w14:textId="77777777" w:rsidR="00F014DF" w:rsidRPr="0055067B" w:rsidRDefault="00F014DF" w:rsidP="00F014DF">
            <w:pPr>
              <w:rPr>
                <w:rFonts w:ascii="Times New Roman" w:eastAsia="Times New Roman" w:hAnsi="Times New Roman"/>
                <w:lang w:val="ru-RU"/>
              </w:rPr>
            </w:pPr>
          </w:p>
        </w:tc>
      </w:tr>
      <w:tr w:rsidR="00F014DF" w:rsidRPr="00F014DF" w14:paraId="04717735" w14:textId="77777777" w:rsidTr="001B6541">
        <w:trPr>
          <w:trHeight w:val="987"/>
        </w:trPr>
        <w:tc>
          <w:tcPr>
            <w:tcW w:w="3116" w:type="dxa"/>
            <w:tcBorders>
              <w:top w:val="nil"/>
              <w:left w:val="single" w:sz="4" w:space="0" w:color="000000"/>
              <w:bottom w:val="single" w:sz="4" w:space="0" w:color="000000"/>
              <w:right w:val="single" w:sz="4" w:space="0" w:color="000000"/>
            </w:tcBorders>
            <w:hideMark/>
          </w:tcPr>
          <w:p w14:paraId="62C3A2B7" w14:textId="77777777"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w:t>
            </w:r>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29</w:t>
            </w:r>
          </w:p>
        </w:tc>
        <w:tc>
          <w:tcPr>
            <w:tcW w:w="6232" w:type="dxa"/>
            <w:tcBorders>
              <w:top w:val="nil"/>
              <w:left w:val="single" w:sz="4" w:space="0" w:color="000000"/>
              <w:bottom w:val="single" w:sz="4" w:space="0" w:color="000000"/>
              <w:right w:val="single" w:sz="4" w:space="0" w:color="000000"/>
            </w:tcBorders>
            <w:hideMark/>
          </w:tcPr>
          <w:p w14:paraId="064630CF"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4DCB1F02" w14:textId="77777777" w:rsidR="00F014DF" w:rsidRPr="0055067B" w:rsidRDefault="00000000" w:rsidP="00F014DF">
            <w:pPr>
              <w:ind w:left="97"/>
              <w:contextualSpacing/>
              <w:rPr>
                <w:rFonts w:ascii="Times New Roman" w:eastAsia="Times New Roman" w:hAnsi="Times New Roman"/>
                <w:sz w:val="24"/>
                <w:szCs w:val="24"/>
                <w:lang w:val="ru-RU"/>
              </w:rPr>
            </w:pPr>
            <w:hyperlink r:id="rId26"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YjASZOinVn</w:t>
              </w:r>
              <w:r w:rsidR="00F014DF" w:rsidRPr="0055067B">
                <w:rPr>
                  <w:rFonts w:ascii="Times New Roman" w:eastAsia="Times New Roman" w:hAnsi="Times New Roman"/>
                  <w:color w:val="0462C1"/>
                  <w:sz w:val="24"/>
                  <w:szCs w:val="24"/>
                  <w:u w:val="single"/>
                  <w:lang w:val="ru-RU"/>
                </w:rPr>
                <w:t>5</w:t>
              </w:r>
              <w:r w:rsidR="00F014DF" w:rsidRPr="00F014DF">
                <w:rPr>
                  <w:rFonts w:ascii="Times New Roman" w:eastAsia="Times New Roman" w:hAnsi="Times New Roman"/>
                  <w:color w:val="0462C1"/>
                  <w:sz w:val="24"/>
                  <w:szCs w:val="24"/>
                  <w:u w:val="single"/>
                </w:rPr>
                <w:t>pbA</w:t>
              </w:r>
            </w:hyperlink>
          </w:p>
        </w:tc>
      </w:tr>
    </w:tbl>
    <w:p w14:paraId="0FF6D9D0"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14:paraId="0C0EC4D3"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14:paraId="2DA19856"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Описание игровой модели смены</w:t>
      </w:r>
    </w:p>
    <w:p w14:paraId="2B5DF23C" w14:textId="77777777" w:rsidR="00F014DF" w:rsidRPr="00F014DF" w:rsidRDefault="00F014DF" w:rsidP="008A17BE">
      <w:pPr>
        <w:widowControl w:val="0"/>
        <w:autoSpaceDE w:val="0"/>
        <w:autoSpaceDN w:val="0"/>
        <w:spacing w:after="0" w:line="240" w:lineRule="auto"/>
        <w:jc w:val="both"/>
        <w:rPr>
          <w:rFonts w:ascii="Times New Roman" w:eastAsia="Times New Roman" w:hAnsi="Times New Roman" w:cs="Times New Roman"/>
          <w:b/>
          <w:sz w:val="28"/>
          <w:szCs w:val="28"/>
        </w:rPr>
      </w:pPr>
    </w:p>
    <w:p w14:paraId="4E22BD37" w14:textId="77777777" w:rsidR="00F014DF" w:rsidRPr="00F014DF" w:rsidRDefault="00F014DF" w:rsidP="008A17BE">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14:paraId="25C1C385" w14:textId="77777777" w:rsidR="00F014DF" w:rsidRPr="00F014DF" w:rsidRDefault="00F014DF" w:rsidP="008A17BE">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14:paraId="1576854F" w14:textId="13AB65A6" w:rsidR="00F014DF" w:rsidRPr="00F014DF" w:rsidRDefault="00F014DF" w:rsidP="008A17BE">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w:t>
      </w:r>
      <w:r w:rsidR="00137DA9">
        <w:rPr>
          <w:rFonts w:ascii="Times New Roman" w:eastAsia="Times New Roman" w:hAnsi="Times New Roman" w:cs="Times New Roman"/>
          <w:sz w:val="28"/>
          <w:szCs w:val="28"/>
        </w:rPr>
        <w:t>.</w:t>
      </w:r>
      <w:r w:rsidRPr="00F014DF">
        <w:rPr>
          <w:rFonts w:ascii="Times New Roman" w:eastAsia="Times New Roman" w:hAnsi="Times New Roman" w:cs="Times New Roman"/>
          <w:sz w:val="28"/>
          <w:szCs w:val="28"/>
        </w:rPr>
        <w:t xml:space="preserve">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w:t>
      </w:r>
      <w:r w:rsidR="008A17BE" w:rsidRPr="00F014DF">
        <w:rPr>
          <w:rFonts w:ascii="Times New Roman" w:eastAsia="Times New Roman" w:hAnsi="Times New Roman" w:cs="Times New Roman"/>
          <w:sz w:val="28"/>
          <w:szCs w:val="28"/>
        </w:rPr>
        <w:t>может, наоборот</w:t>
      </w:r>
      <w:r w:rsidRPr="00F014DF">
        <w:rPr>
          <w:rFonts w:ascii="Times New Roman" w:eastAsia="Times New Roman" w:hAnsi="Times New Roman" w:cs="Times New Roman"/>
          <w:sz w:val="28"/>
          <w:szCs w:val="28"/>
        </w:rPr>
        <w:t xml:space="preserve">, сама дать небольшое задание или поручение, пригласить ребят в игру </w:t>
      </w:r>
      <w:r w:rsidRPr="00F014DF">
        <w:rPr>
          <w:rFonts w:ascii="Times New Roman" w:eastAsia="Times New Roman" w:hAnsi="Times New Roman" w:cs="Times New Roman"/>
          <w:sz w:val="28"/>
          <w:szCs w:val="28"/>
        </w:rPr>
        <w:lastRenderedPageBreak/>
        <w:t>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14:paraId="7EE4DFD1" w14:textId="77777777" w:rsidR="00F014DF" w:rsidRPr="00F014DF" w:rsidRDefault="00F014DF" w:rsidP="008A17BE">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14:paraId="2D6B5701" w14:textId="5B9D5AE5" w:rsidR="00F014DF" w:rsidRPr="00F014DF" w:rsidRDefault="00F014DF" w:rsidP="008A17BE">
      <w:pPr>
        <w:widowControl w:val="0"/>
        <w:autoSpaceDE w:val="0"/>
        <w:autoSpaceDN w:val="0"/>
        <w:spacing w:before="59" w:after="0" w:line="240" w:lineRule="auto"/>
        <w:ind w:right="312"/>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разгадав</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все</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тайны,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скрывались</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волшебной</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книге,</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готовы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8"/>
          <w:sz w:val="28"/>
          <w:szCs w:val="28"/>
        </w:rPr>
        <w:t xml:space="preserve"> </w:t>
      </w:r>
      <w:r w:rsidR="00132058" w:rsidRPr="00F014DF">
        <w:rPr>
          <w:rFonts w:ascii="Times New Roman" w:eastAsia="Times New Roman" w:hAnsi="Times New Roman" w:cs="Times New Roman"/>
          <w:sz w:val="28"/>
          <w:szCs w:val="28"/>
        </w:rPr>
        <w:t xml:space="preserve">новым </w:t>
      </w:r>
      <w:r w:rsidR="008A17BE">
        <w:rPr>
          <w:rFonts w:ascii="Times New Roman" w:eastAsia="Times New Roman" w:hAnsi="Times New Roman" w:cs="Times New Roman"/>
          <w:sz w:val="28"/>
          <w:szCs w:val="28"/>
        </w:rPr>
        <w:t xml:space="preserve"> свершениям.</w:t>
      </w:r>
    </w:p>
    <w:p w14:paraId="09F5816E" w14:textId="77777777" w:rsidR="00F014DF" w:rsidRPr="00F014DF" w:rsidRDefault="00F014DF" w:rsidP="008A17BE">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Ярким моментом завершения смены становится совместно организованный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Подводя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итоги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вспоминают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 удивительном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путешествии, о знакомстве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общении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невидимыми жителями, о раскрытых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тайнах</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загадках,</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скрывала</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себе</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волшебная</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а</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также</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совместном</w:t>
      </w:r>
      <w:r w:rsidRPr="00F014DF">
        <w:rPr>
          <w:rFonts w:ascii="Times New Roman" w:eastAsia="Times New Roman" w:hAnsi="Times New Roman" w:cs="Times New Roman"/>
          <w:spacing w:val="-68"/>
          <w:sz w:val="28"/>
          <w:szCs w:val="28"/>
        </w:rPr>
        <w:t xml:space="preserve"> </w:t>
      </w:r>
      <w:r w:rsidRPr="00F014DF">
        <w:rPr>
          <w:rFonts w:ascii="Times New Roman" w:eastAsia="Times New Roman" w:hAnsi="Times New Roman" w:cs="Times New Roman"/>
          <w:sz w:val="28"/>
          <w:szCs w:val="28"/>
        </w:rPr>
        <w:t>празднике. И чтобы всегда вспоминать и радоваться интересно прожитому лету,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ребятам предлагается сделать афишу-коллаж, которую они разместят в классе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орлятском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уголке.</w:t>
      </w:r>
    </w:p>
    <w:p w14:paraId="2A73180D" w14:textId="77777777" w:rsidR="00F014DF" w:rsidRPr="00F014DF" w:rsidRDefault="00F014DF" w:rsidP="008A17BE">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14:paraId="1C6E8251"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мотивации и стимулирования детей</w:t>
      </w:r>
    </w:p>
    <w:p w14:paraId="568A1DDD"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u w:val="single"/>
        </w:rPr>
      </w:pPr>
    </w:p>
    <w:p w14:paraId="0BA88938"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14:paraId="5BA4EC54"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14:paraId="610B3B30"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06EA9721"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70B475AC"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самоуправления</w:t>
      </w:r>
    </w:p>
    <w:p w14:paraId="56133986"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3A92B534" w14:textId="77777777" w:rsidR="00F014DF" w:rsidRPr="00F014DF" w:rsidRDefault="00F014DF" w:rsidP="008A17BE">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14:paraId="293E5878"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Принципы детского самоуправления:</w:t>
      </w:r>
    </w:p>
    <w:p w14:paraId="57D4BF7F" w14:textId="77777777"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добровольность;</w:t>
      </w:r>
    </w:p>
    <w:p w14:paraId="17C3450E" w14:textId="77777777"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включённость в процесс самоуправления всех групп детей;</w:t>
      </w:r>
    </w:p>
    <w:p w14:paraId="393CDC5D" w14:textId="77777777"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приоритет развивающего начала для ребёнка;</w:t>
      </w:r>
    </w:p>
    <w:p w14:paraId="6EDEB10D" w14:textId="77777777"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14:paraId="703B34AF" w14:textId="77777777"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14:paraId="2A610C3F" w14:textId="77777777"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14:paraId="681F8B4D" w14:textId="77777777"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ориентация на результат.</w:t>
      </w:r>
    </w:p>
    <w:p w14:paraId="1D2FEE94"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52E062EE"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14:paraId="05402306" w14:textId="77777777" w:rsidR="00F014DF" w:rsidRPr="00F014DF" w:rsidRDefault="00F014DF" w:rsidP="00F014DF">
      <w:pPr>
        <w:widowControl w:val="0"/>
        <w:autoSpaceDE w:val="0"/>
        <w:autoSpaceDN w:val="0"/>
        <w:spacing w:before="59" w:after="0" w:line="240" w:lineRule="auto"/>
        <w:ind w:right="665"/>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ввести систему чередования творческих поручений (далее –ЧТП), основанную 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двух простых правилах: «от меньшего к большему» и «от простого к сложному».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Система ЧТП строится на разделении отряда на микрогруппы для выполнения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заданий и поручений,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благодаря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которым каждый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ребёнок сможет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проявить свои способности в различных видах деятельности. Согласно игровой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модели</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начале</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договариваются</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том,</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назвать</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отряд,</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быть представлено на эмблеме их отряда, предлагают варианты того, что 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включено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визитку.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Дальше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играх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сплочение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принимают ответственность за свои решения и за решения команды. Попадая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Страну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Великих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Открытий,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знакомятся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правилами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её</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жителей, объединяются в микрогруппы для решения общих задач, которые им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предлагают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(здесь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могут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рутинные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поручения, которые реализуются на протяжении смены).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завершение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 берут на себя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посильные роли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в </w:t>
      </w:r>
      <w:r w:rsidR="00132058" w:rsidRPr="00F014DF">
        <w:rPr>
          <w:rFonts w:ascii="Times New Roman" w:eastAsia="Times New Roman" w:hAnsi="Times New Roman" w:cs="Times New Roman"/>
          <w:sz w:val="28"/>
          <w:szCs w:val="28"/>
        </w:rPr>
        <w:t>организации общего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праздника.</w:t>
      </w:r>
    </w:p>
    <w:p w14:paraId="088C5980"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14:paraId="0B523F72"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14:paraId="2CCBD24A" w14:textId="77777777" w:rsidR="007D53CD" w:rsidRDefault="007D53CD" w:rsidP="00F014DF">
      <w:pPr>
        <w:widowControl w:val="0"/>
        <w:autoSpaceDE w:val="0"/>
        <w:autoSpaceDN w:val="0"/>
        <w:spacing w:after="0" w:line="240" w:lineRule="auto"/>
        <w:rPr>
          <w:rFonts w:ascii="Times New Roman" w:eastAsia="Times New Roman" w:hAnsi="Times New Roman" w:cs="Times New Roman"/>
          <w:sz w:val="28"/>
          <w:szCs w:val="28"/>
        </w:rPr>
      </w:pPr>
    </w:p>
    <w:tbl>
      <w:tblPr>
        <w:tblStyle w:val="aa"/>
        <w:tblW w:w="0" w:type="auto"/>
        <w:tblInd w:w="-572" w:type="dxa"/>
        <w:tblLayout w:type="fixed"/>
        <w:tblLook w:val="04A0" w:firstRow="1" w:lastRow="0" w:firstColumn="1" w:lastColumn="0" w:noHBand="0" w:noVBand="1"/>
      </w:tblPr>
      <w:tblGrid>
        <w:gridCol w:w="1985"/>
        <w:gridCol w:w="5386"/>
        <w:gridCol w:w="2835"/>
      </w:tblGrid>
      <w:tr w:rsidR="007D53CD" w:rsidRPr="00132058" w14:paraId="1921A4C4" w14:textId="77777777" w:rsidTr="00632BF0">
        <w:tc>
          <w:tcPr>
            <w:tcW w:w="10206" w:type="dxa"/>
            <w:gridSpan w:val="3"/>
          </w:tcPr>
          <w:p w14:paraId="5CD95869" w14:textId="7295554E" w:rsidR="007D53CD" w:rsidRPr="00132058" w:rsidRDefault="007D53CD" w:rsidP="00FA55E7">
            <w:pPr>
              <w:tabs>
                <w:tab w:val="left" w:pos="14570"/>
              </w:tabs>
              <w:ind w:right="1070"/>
              <w:jc w:val="center"/>
              <w:rPr>
                <w:rFonts w:ascii="Times New Roman" w:hAnsi="Times New Roman"/>
                <w:b/>
                <w:bCs/>
                <w:sz w:val="28"/>
                <w:szCs w:val="28"/>
                <w:lang w:val="ru-RU" w:eastAsia="ru-RU"/>
              </w:rPr>
            </w:pPr>
            <w:r w:rsidRPr="00132058">
              <w:rPr>
                <w:rFonts w:ascii="Times New Roman" w:hAnsi="Times New Roman"/>
                <w:b/>
                <w:bCs/>
                <w:sz w:val="28"/>
                <w:szCs w:val="28"/>
                <w:lang w:val="ru-RU" w:eastAsia="ru-RU"/>
              </w:rPr>
              <w:t xml:space="preserve">План </w:t>
            </w:r>
            <w:r>
              <w:rPr>
                <w:rFonts w:ascii="Times New Roman" w:hAnsi="Times New Roman"/>
                <w:b/>
                <w:bCs/>
                <w:sz w:val="28"/>
                <w:szCs w:val="28"/>
                <w:lang w:val="ru-RU" w:eastAsia="ru-RU"/>
              </w:rPr>
              <w:t xml:space="preserve">– сетка смены </w:t>
            </w:r>
            <w:r w:rsidRPr="00132058">
              <w:rPr>
                <w:rFonts w:ascii="Times New Roman" w:hAnsi="Times New Roman"/>
                <w:b/>
                <w:bCs/>
                <w:sz w:val="28"/>
                <w:szCs w:val="28"/>
                <w:lang w:val="ru-RU" w:eastAsia="ru-RU"/>
              </w:rPr>
              <w:t>мероприятий пришкольного лагеря «</w:t>
            </w:r>
            <w:r>
              <w:rPr>
                <w:rFonts w:ascii="Times New Roman" w:hAnsi="Times New Roman"/>
                <w:b/>
                <w:bCs/>
                <w:sz w:val="28"/>
                <w:szCs w:val="28"/>
                <w:lang w:val="ru-RU" w:eastAsia="ru-RU"/>
              </w:rPr>
              <w:t>Лукоморье</w:t>
            </w:r>
            <w:r w:rsidRPr="00132058">
              <w:rPr>
                <w:rFonts w:ascii="Times New Roman" w:hAnsi="Times New Roman"/>
                <w:b/>
                <w:bCs/>
                <w:sz w:val="28"/>
                <w:szCs w:val="28"/>
                <w:lang w:val="ru-RU" w:eastAsia="ru-RU"/>
              </w:rPr>
              <w:t>»</w:t>
            </w:r>
          </w:p>
        </w:tc>
      </w:tr>
      <w:tr w:rsidR="007D53CD" w:rsidRPr="00132058" w14:paraId="61595D9B" w14:textId="77777777" w:rsidTr="00632BF0">
        <w:tc>
          <w:tcPr>
            <w:tcW w:w="1985" w:type="dxa"/>
          </w:tcPr>
          <w:p w14:paraId="3ABAA6E8" w14:textId="62F9D337" w:rsidR="007D53CD" w:rsidRPr="00632BF0" w:rsidRDefault="00632BF0" w:rsidP="00FA55E7">
            <w:pPr>
              <w:tabs>
                <w:tab w:val="left" w:pos="14570"/>
              </w:tabs>
              <w:ind w:right="1070"/>
              <w:rPr>
                <w:rFonts w:ascii="Times New Roman" w:hAnsi="Times New Roman"/>
                <w:bCs/>
                <w:sz w:val="24"/>
                <w:szCs w:val="24"/>
                <w:lang w:val="ru-RU" w:eastAsia="ru-RU"/>
              </w:rPr>
            </w:pPr>
            <w:r>
              <w:rPr>
                <w:rFonts w:ascii="Times New Roman" w:hAnsi="Times New Roman"/>
                <w:bCs/>
                <w:sz w:val="24"/>
                <w:szCs w:val="24"/>
                <w:lang w:val="ru-RU" w:eastAsia="ru-RU"/>
              </w:rPr>
              <w:t>Дата</w:t>
            </w:r>
          </w:p>
        </w:tc>
        <w:tc>
          <w:tcPr>
            <w:tcW w:w="5386" w:type="dxa"/>
          </w:tcPr>
          <w:p w14:paraId="25A1D27F" w14:textId="5AF5EE59" w:rsidR="007D53CD" w:rsidRPr="00632BF0" w:rsidRDefault="00632BF0" w:rsidP="00FA55E7">
            <w:pPr>
              <w:tabs>
                <w:tab w:val="left" w:pos="14570"/>
              </w:tabs>
              <w:ind w:right="1070"/>
              <w:rPr>
                <w:rFonts w:ascii="Times New Roman" w:hAnsi="Times New Roman"/>
                <w:bCs/>
                <w:sz w:val="24"/>
                <w:szCs w:val="24"/>
                <w:lang w:val="ru-RU" w:eastAsia="ru-RU"/>
              </w:rPr>
            </w:pPr>
            <w:r>
              <w:rPr>
                <w:rFonts w:ascii="Times New Roman" w:hAnsi="Times New Roman"/>
                <w:bCs/>
                <w:sz w:val="24"/>
                <w:szCs w:val="24"/>
                <w:lang w:val="ru-RU" w:eastAsia="ru-RU"/>
              </w:rPr>
              <w:t>Название мероприятия</w:t>
            </w:r>
          </w:p>
        </w:tc>
        <w:tc>
          <w:tcPr>
            <w:tcW w:w="2835" w:type="dxa"/>
          </w:tcPr>
          <w:p w14:paraId="4C151F2A" w14:textId="4CE4AA3C" w:rsidR="007D53CD" w:rsidRPr="00632BF0" w:rsidRDefault="00632BF0" w:rsidP="00FA55E7">
            <w:pPr>
              <w:tabs>
                <w:tab w:val="left" w:pos="14570"/>
              </w:tabs>
              <w:ind w:right="1070"/>
              <w:rPr>
                <w:rFonts w:ascii="Times New Roman" w:hAnsi="Times New Roman"/>
                <w:bCs/>
                <w:sz w:val="24"/>
                <w:szCs w:val="24"/>
                <w:lang w:val="ru-RU" w:eastAsia="ru-RU"/>
              </w:rPr>
            </w:pPr>
            <w:r>
              <w:rPr>
                <w:rFonts w:ascii="Times New Roman" w:hAnsi="Times New Roman"/>
                <w:bCs/>
                <w:sz w:val="24"/>
                <w:szCs w:val="24"/>
                <w:lang w:val="ru-RU" w:eastAsia="ru-RU"/>
              </w:rPr>
              <w:t>Ответсвенные</w:t>
            </w:r>
          </w:p>
        </w:tc>
      </w:tr>
      <w:tr w:rsidR="007D53CD" w:rsidRPr="00132058" w14:paraId="4293D18C"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3C68EADC" w14:textId="0ED9AEFD" w:rsidR="007D53CD" w:rsidRPr="00632BF0"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1 </w:t>
            </w:r>
            <w:r w:rsidR="00632BF0">
              <w:rPr>
                <w:rFonts w:ascii="Times New Roman" w:eastAsia="Times New Roman" w:hAnsi="Times New Roman"/>
                <w:b/>
                <w:sz w:val="24"/>
                <w:szCs w:val="24"/>
                <w:lang w:val="ru-RU"/>
              </w:rPr>
              <w:t>день</w:t>
            </w:r>
          </w:p>
          <w:p w14:paraId="2006D4D0" w14:textId="77777777" w:rsidR="007D53CD" w:rsidRPr="00132058" w:rsidRDefault="007D53CD" w:rsidP="00FA55E7">
            <w:pPr>
              <w:ind w:right="911"/>
              <w:contextualSpacing/>
              <w:rPr>
                <w:rFonts w:ascii="Times New Roman" w:eastAsia="Times New Roman" w:hAnsi="Times New Roman"/>
                <w:b/>
                <w:sz w:val="24"/>
                <w:szCs w:val="24"/>
              </w:rPr>
            </w:pPr>
          </w:p>
          <w:p w14:paraId="411EEFB4" w14:textId="2F92B969" w:rsidR="007D53CD" w:rsidRPr="00B118B1" w:rsidRDefault="00B118B1" w:rsidP="00FA55E7">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28.05.24</w:t>
            </w:r>
          </w:p>
        </w:tc>
        <w:tc>
          <w:tcPr>
            <w:tcW w:w="5386" w:type="dxa"/>
            <w:tcBorders>
              <w:top w:val="single" w:sz="4" w:space="0" w:color="auto"/>
              <w:left w:val="single" w:sz="4" w:space="0" w:color="auto"/>
              <w:bottom w:val="single" w:sz="4" w:space="0" w:color="auto"/>
              <w:right w:val="single" w:sz="4" w:space="0" w:color="auto"/>
            </w:tcBorders>
          </w:tcPr>
          <w:p w14:paraId="5ADE9273" w14:textId="77777777" w:rsidR="007D53CD" w:rsidRDefault="007D53CD" w:rsidP="00632BF0">
            <w:pPr>
              <w:ind w:right="911"/>
              <w:contextualSpacing/>
              <w:jc w:val="center"/>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Организационный пери</w:t>
            </w:r>
            <w:r>
              <w:rPr>
                <w:rFonts w:ascii="Times New Roman" w:eastAsia="Times New Roman" w:hAnsi="Times New Roman"/>
                <w:b/>
                <w:sz w:val="24"/>
                <w:szCs w:val="24"/>
                <w:lang w:val="ru-RU"/>
              </w:rPr>
              <w:t>од смены. Формирование Отрядов.</w:t>
            </w:r>
          </w:p>
          <w:p w14:paraId="66E0488B" w14:textId="2A1926D3" w:rsidR="00632BF0" w:rsidRPr="00632BF0" w:rsidRDefault="00632BF0" w:rsidP="00632BF0">
            <w:pPr>
              <w:pStyle w:val="a9"/>
              <w:numPr>
                <w:ilvl w:val="0"/>
                <w:numId w:val="26"/>
              </w:numPr>
              <w:ind w:left="314" w:right="911" w:hanging="284"/>
              <w:contextualSpacing/>
              <w:rPr>
                <w:bCs/>
                <w:sz w:val="24"/>
                <w:szCs w:val="24"/>
                <w:lang w:val="ru-RU"/>
              </w:rPr>
            </w:pPr>
            <w:r w:rsidRPr="00632BF0">
              <w:rPr>
                <w:bCs/>
                <w:sz w:val="24"/>
                <w:szCs w:val="24"/>
                <w:lang w:val="ru-RU"/>
              </w:rPr>
              <w:t>Утренняя зарядка</w:t>
            </w:r>
          </w:p>
          <w:p w14:paraId="035157C1" w14:textId="77777777" w:rsidR="00632BF0" w:rsidRPr="00632BF0" w:rsidRDefault="00632BF0" w:rsidP="00632BF0">
            <w:pPr>
              <w:pStyle w:val="a9"/>
              <w:widowControl/>
              <w:numPr>
                <w:ilvl w:val="0"/>
                <w:numId w:val="25"/>
              </w:numPr>
              <w:autoSpaceDE/>
              <w:autoSpaceDN/>
              <w:ind w:left="181" w:hanging="141"/>
              <w:contextualSpacing/>
              <w:jc w:val="both"/>
              <w:rPr>
                <w:b/>
                <w:sz w:val="24"/>
                <w:szCs w:val="24"/>
                <w:lang w:val="ru-RU"/>
              </w:rPr>
            </w:pPr>
            <w:r w:rsidRPr="00632BF0">
              <w:rPr>
                <w:b/>
                <w:sz w:val="24"/>
                <w:szCs w:val="24"/>
                <w:lang w:val="ru-RU"/>
              </w:rPr>
              <w:t xml:space="preserve"> </w:t>
            </w:r>
            <w:r w:rsidRPr="00632BF0">
              <w:rPr>
                <w:sz w:val="24"/>
                <w:szCs w:val="24"/>
                <w:lang w:val="ru-RU"/>
              </w:rPr>
              <w:t xml:space="preserve">Торжественная линейка поднятие флага, исполнения гимна РФ. </w:t>
            </w:r>
          </w:p>
          <w:p w14:paraId="62A033EB" w14:textId="2DDBB73A" w:rsidR="00632BF0" w:rsidRPr="00C536D8" w:rsidRDefault="00632BF0" w:rsidP="00632BF0">
            <w:pPr>
              <w:pStyle w:val="a9"/>
              <w:widowControl/>
              <w:numPr>
                <w:ilvl w:val="0"/>
                <w:numId w:val="25"/>
              </w:numPr>
              <w:autoSpaceDE/>
              <w:autoSpaceDN/>
              <w:ind w:left="181" w:hanging="141"/>
              <w:contextualSpacing/>
              <w:jc w:val="both"/>
              <w:rPr>
                <w:b/>
                <w:sz w:val="24"/>
                <w:szCs w:val="24"/>
                <w:lang w:val="ru-RU"/>
              </w:rPr>
            </w:pPr>
            <w:r>
              <w:rPr>
                <w:sz w:val="24"/>
                <w:szCs w:val="24"/>
                <w:lang w:val="ru-RU"/>
              </w:rPr>
              <w:t xml:space="preserve">Знакомство </w:t>
            </w:r>
            <w:r w:rsidRPr="00C536D8">
              <w:rPr>
                <w:sz w:val="24"/>
                <w:szCs w:val="24"/>
                <w:lang w:val="ru-RU"/>
              </w:rPr>
              <w:t xml:space="preserve">с </w:t>
            </w:r>
            <w:r>
              <w:rPr>
                <w:sz w:val="24"/>
                <w:szCs w:val="24"/>
                <w:lang w:val="ru-RU"/>
              </w:rPr>
              <w:t>режимом дня</w:t>
            </w:r>
            <w:r w:rsidRPr="00C536D8">
              <w:rPr>
                <w:sz w:val="24"/>
                <w:szCs w:val="24"/>
                <w:lang w:val="ru-RU"/>
              </w:rPr>
              <w:t xml:space="preserve">. </w:t>
            </w:r>
            <w:r w:rsidR="00C536D8">
              <w:rPr>
                <w:sz w:val="24"/>
                <w:szCs w:val="24"/>
                <w:lang w:val="ru-RU"/>
              </w:rPr>
              <w:t>Диагностика здоровья.</w:t>
            </w:r>
          </w:p>
          <w:p w14:paraId="01AE6DB6" w14:textId="7922D361" w:rsidR="00632BF0" w:rsidRPr="00632BF0" w:rsidRDefault="00632BF0" w:rsidP="00632BF0">
            <w:pPr>
              <w:pStyle w:val="a9"/>
              <w:widowControl/>
              <w:numPr>
                <w:ilvl w:val="0"/>
                <w:numId w:val="25"/>
              </w:numPr>
              <w:autoSpaceDE/>
              <w:autoSpaceDN/>
              <w:ind w:left="181" w:hanging="141"/>
              <w:contextualSpacing/>
              <w:jc w:val="both"/>
              <w:rPr>
                <w:b/>
                <w:sz w:val="24"/>
                <w:szCs w:val="24"/>
              </w:rPr>
            </w:pPr>
            <w:r>
              <w:rPr>
                <w:sz w:val="24"/>
                <w:szCs w:val="24"/>
                <w:lang w:val="ru-RU"/>
              </w:rPr>
              <w:t xml:space="preserve">Формирование отрядов. </w:t>
            </w:r>
          </w:p>
          <w:p w14:paraId="27A51940" w14:textId="77777777" w:rsidR="007D53CD" w:rsidRPr="00632BF0" w:rsidRDefault="007D53CD" w:rsidP="00632BF0">
            <w:pPr>
              <w:pStyle w:val="a9"/>
              <w:numPr>
                <w:ilvl w:val="0"/>
                <w:numId w:val="25"/>
              </w:numPr>
              <w:ind w:left="181" w:right="911" w:hanging="141"/>
              <w:contextualSpacing/>
              <w:jc w:val="both"/>
              <w:rPr>
                <w:sz w:val="24"/>
                <w:szCs w:val="24"/>
                <w:lang w:val="ru-RU"/>
              </w:rPr>
            </w:pPr>
            <w:r w:rsidRPr="00632BF0">
              <w:rPr>
                <w:sz w:val="24"/>
                <w:szCs w:val="24"/>
                <w:lang w:val="ru-RU"/>
              </w:rPr>
              <w:t>- Игровой час «Играю я – играют друзья».</w:t>
            </w:r>
          </w:p>
          <w:p w14:paraId="03C66D11" w14:textId="40A5AAA3" w:rsidR="007D53CD" w:rsidRPr="00632BF0" w:rsidRDefault="007D53CD" w:rsidP="00632BF0">
            <w:pPr>
              <w:pStyle w:val="a9"/>
              <w:numPr>
                <w:ilvl w:val="0"/>
                <w:numId w:val="25"/>
              </w:numPr>
              <w:ind w:left="181" w:right="911" w:hanging="141"/>
              <w:contextualSpacing/>
              <w:jc w:val="both"/>
              <w:rPr>
                <w:sz w:val="24"/>
                <w:szCs w:val="24"/>
                <w:lang w:val="ru-RU"/>
              </w:rPr>
            </w:pPr>
            <w:r w:rsidRPr="00632BF0">
              <w:rPr>
                <w:sz w:val="24"/>
                <w:szCs w:val="24"/>
                <w:lang w:val="ru-RU"/>
              </w:rPr>
              <w:t>Общий сбор участников «Здравствуй, лагерь».</w:t>
            </w:r>
          </w:p>
          <w:p w14:paraId="6E52DD38" w14:textId="5156242B" w:rsidR="007D53CD" w:rsidRDefault="00632BF0" w:rsidP="00632BF0">
            <w:pPr>
              <w:pStyle w:val="a9"/>
              <w:numPr>
                <w:ilvl w:val="0"/>
                <w:numId w:val="25"/>
              </w:numPr>
              <w:ind w:left="181" w:right="911" w:hanging="141"/>
              <w:contextualSpacing/>
              <w:jc w:val="both"/>
              <w:rPr>
                <w:sz w:val="24"/>
                <w:szCs w:val="24"/>
                <w:lang w:val="ru-RU"/>
              </w:rPr>
            </w:pPr>
            <w:r>
              <w:rPr>
                <w:sz w:val="24"/>
                <w:szCs w:val="24"/>
                <w:lang w:val="ru-RU"/>
              </w:rPr>
              <w:t xml:space="preserve"> </w:t>
            </w:r>
            <w:r w:rsidR="007D53CD" w:rsidRPr="00632BF0">
              <w:rPr>
                <w:sz w:val="24"/>
                <w:szCs w:val="24"/>
                <w:lang w:val="ru-RU"/>
              </w:rPr>
              <w:t>Инструктаж по технике безопасности.</w:t>
            </w:r>
          </w:p>
          <w:p w14:paraId="4F4460D7" w14:textId="46613EC9" w:rsidR="00632BF0" w:rsidRDefault="00632BF0" w:rsidP="00632BF0">
            <w:pPr>
              <w:pStyle w:val="a9"/>
              <w:numPr>
                <w:ilvl w:val="0"/>
                <w:numId w:val="25"/>
              </w:numPr>
              <w:ind w:left="181" w:right="911" w:hanging="141"/>
              <w:contextualSpacing/>
              <w:jc w:val="both"/>
              <w:rPr>
                <w:sz w:val="24"/>
                <w:szCs w:val="24"/>
                <w:lang w:val="ru-RU"/>
              </w:rPr>
            </w:pPr>
            <w:r>
              <w:rPr>
                <w:sz w:val="24"/>
                <w:szCs w:val="24"/>
                <w:lang w:val="ru-RU"/>
              </w:rPr>
              <w:t xml:space="preserve"> Игра «Охотники и утки»</w:t>
            </w:r>
          </w:p>
          <w:p w14:paraId="24D70970" w14:textId="77777777" w:rsidR="00632BF0" w:rsidRPr="00632BF0" w:rsidRDefault="00632BF0" w:rsidP="00632BF0">
            <w:pPr>
              <w:ind w:right="911"/>
              <w:contextualSpacing/>
              <w:rPr>
                <w:sz w:val="24"/>
                <w:szCs w:val="24"/>
                <w:lang w:val="ru-RU"/>
              </w:rPr>
            </w:pPr>
          </w:p>
          <w:p w14:paraId="7BFDA873" w14:textId="3F3C7407" w:rsidR="007D53CD" w:rsidRPr="00132058" w:rsidRDefault="007D53CD" w:rsidP="00FA55E7">
            <w:pPr>
              <w:ind w:right="911"/>
              <w:contextualSpacing/>
              <w:rPr>
                <w:rFonts w:ascii="Times New Roman" w:eastAsia="Times New Roman" w:hAnsi="Times New Roman"/>
                <w:sz w:val="24"/>
                <w:szCs w:val="24"/>
                <w:lang w:val="ru-RU"/>
              </w:rPr>
            </w:pPr>
          </w:p>
          <w:p w14:paraId="4D342E66" w14:textId="77777777" w:rsidR="007D53CD" w:rsidRPr="00132058" w:rsidRDefault="007D53CD" w:rsidP="00FA55E7">
            <w:pPr>
              <w:ind w:right="911"/>
              <w:contextualSpacing/>
              <w:rPr>
                <w:rFonts w:ascii="Times New Roman" w:eastAsia="Times New Roman" w:hAnsi="Times New Roman"/>
                <w:b/>
                <w:sz w:val="24"/>
                <w:szCs w:val="24"/>
                <w:lang w:val="ru-RU"/>
              </w:rPr>
            </w:pPr>
          </w:p>
        </w:tc>
        <w:tc>
          <w:tcPr>
            <w:tcW w:w="2835" w:type="dxa"/>
            <w:tcBorders>
              <w:top w:val="single" w:sz="4" w:space="0" w:color="auto"/>
              <w:left w:val="single" w:sz="4" w:space="0" w:color="auto"/>
              <w:bottom w:val="single" w:sz="4" w:space="0" w:color="auto"/>
              <w:right w:val="single" w:sz="4" w:space="0" w:color="auto"/>
            </w:tcBorders>
          </w:tcPr>
          <w:p w14:paraId="1A1EFB4F" w14:textId="0B0E03EC" w:rsidR="007D53CD" w:rsidRPr="00132058" w:rsidRDefault="00632BF0" w:rsidP="00FA55E7">
            <w:pPr>
              <w:ind w:right="911"/>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Н</w:t>
            </w:r>
            <w:r w:rsidR="007D53CD" w:rsidRPr="00132058">
              <w:rPr>
                <w:rFonts w:ascii="Times New Roman" w:eastAsia="Times New Roman" w:hAnsi="Times New Roman"/>
                <w:sz w:val="24"/>
                <w:szCs w:val="24"/>
                <w:lang w:val="ru-RU"/>
              </w:rPr>
              <w:t>ачальник лагеря,</w:t>
            </w:r>
          </w:p>
          <w:p w14:paraId="1F8E831A" w14:textId="77777777" w:rsidR="007D53CD" w:rsidRDefault="007D53CD" w:rsidP="00FA55E7">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Медицинский работник</w:t>
            </w:r>
            <w:r w:rsidR="00632BF0">
              <w:rPr>
                <w:rFonts w:ascii="Times New Roman" w:eastAsia="Times New Roman" w:hAnsi="Times New Roman"/>
                <w:sz w:val="24"/>
                <w:szCs w:val="24"/>
                <w:lang w:val="ru-RU"/>
              </w:rPr>
              <w:t>,</w:t>
            </w:r>
          </w:p>
          <w:p w14:paraId="5B07CB21" w14:textId="77777777" w:rsidR="00632BF0" w:rsidRDefault="00632BF0" w:rsidP="00FA55E7">
            <w:pPr>
              <w:ind w:right="911"/>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Воспитатель,</w:t>
            </w:r>
          </w:p>
          <w:p w14:paraId="319BD6FF" w14:textId="774A5357" w:rsidR="00632BF0" w:rsidRPr="00132058" w:rsidRDefault="00632BF0" w:rsidP="00FA55E7">
            <w:pPr>
              <w:ind w:right="911"/>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Вожатый</w:t>
            </w:r>
          </w:p>
        </w:tc>
      </w:tr>
      <w:tr w:rsidR="007D53CD" w:rsidRPr="00132058" w14:paraId="38E6C978"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3BDACAB1" w14:textId="5FB598C7" w:rsidR="007D53CD" w:rsidRPr="00632BF0"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2 </w:t>
            </w:r>
            <w:r w:rsidR="00632BF0">
              <w:rPr>
                <w:rFonts w:ascii="Times New Roman" w:eastAsia="Times New Roman" w:hAnsi="Times New Roman"/>
                <w:b/>
                <w:sz w:val="24"/>
                <w:szCs w:val="24"/>
                <w:lang w:val="ru-RU"/>
              </w:rPr>
              <w:t>день</w:t>
            </w:r>
          </w:p>
          <w:p w14:paraId="539EB22E" w14:textId="77777777" w:rsidR="007D53CD" w:rsidRPr="00132058" w:rsidRDefault="007D53CD" w:rsidP="00FA55E7">
            <w:pPr>
              <w:ind w:right="911"/>
              <w:contextualSpacing/>
              <w:rPr>
                <w:rFonts w:ascii="Times New Roman" w:eastAsia="Times New Roman" w:hAnsi="Times New Roman"/>
                <w:b/>
                <w:sz w:val="24"/>
                <w:szCs w:val="24"/>
              </w:rPr>
            </w:pPr>
          </w:p>
          <w:p w14:paraId="0A266C4D" w14:textId="464302C8" w:rsidR="007D53CD" w:rsidRPr="00132058" w:rsidRDefault="00B118B1" w:rsidP="00FA55E7">
            <w:pPr>
              <w:ind w:right="911"/>
              <w:contextualSpacing/>
              <w:rPr>
                <w:rFonts w:ascii="Times New Roman" w:eastAsia="Times New Roman" w:hAnsi="Times New Roman"/>
                <w:b/>
                <w:sz w:val="24"/>
                <w:szCs w:val="24"/>
              </w:rPr>
            </w:pPr>
            <w:r>
              <w:rPr>
                <w:rFonts w:ascii="Times New Roman" w:eastAsia="Times New Roman" w:hAnsi="Times New Roman"/>
                <w:b/>
                <w:sz w:val="24"/>
                <w:szCs w:val="24"/>
                <w:lang w:val="ru-RU"/>
              </w:rPr>
              <w:t>29</w:t>
            </w:r>
            <w:r w:rsidR="007D53CD" w:rsidRPr="00132058">
              <w:rPr>
                <w:rFonts w:ascii="Times New Roman" w:eastAsia="Times New Roman" w:hAnsi="Times New Roman"/>
                <w:b/>
                <w:sz w:val="24"/>
                <w:szCs w:val="24"/>
              </w:rPr>
              <w:t>.0</w:t>
            </w:r>
            <w:r>
              <w:rPr>
                <w:rFonts w:ascii="Times New Roman" w:eastAsia="Times New Roman" w:hAnsi="Times New Roman"/>
                <w:b/>
                <w:sz w:val="24"/>
                <w:szCs w:val="24"/>
                <w:lang w:val="ru-RU"/>
              </w:rPr>
              <w:t>5</w:t>
            </w:r>
            <w:r w:rsidR="007D53CD" w:rsidRPr="00132058">
              <w:rPr>
                <w:rFonts w:ascii="Times New Roman" w:eastAsia="Times New Roman" w:hAnsi="Times New Roman"/>
                <w:b/>
                <w:sz w:val="24"/>
                <w:szCs w:val="24"/>
              </w:rPr>
              <w:t>.23</w:t>
            </w:r>
          </w:p>
        </w:tc>
        <w:tc>
          <w:tcPr>
            <w:tcW w:w="5386" w:type="dxa"/>
            <w:tcBorders>
              <w:top w:val="single" w:sz="4" w:space="0" w:color="auto"/>
              <w:left w:val="single" w:sz="4" w:space="0" w:color="auto"/>
              <w:bottom w:val="single" w:sz="4" w:space="0" w:color="auto"/>
              <w:right w:val="single" w:sz="4" w:space="0" w:color="auto"/>
            </w:tcBorders>
            <w:hideMark/>
          </w:tcPr>
          <w:p w14:paraId="7F15746D" w14:textId="77777777" w:rsidR="007D53CD" w:rsidRDefault="007D53CD" w:rsidP="00FE3B48">
            <w:pPr>
              <w:ind w:right="911"/>
              <w:contextualSpacing/>
              <w:jc w:val="center"/>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Правила жизни в лагере.</w:t>
            </w:r>
          </w:p>
          <w:p w14:paraId="7F153A42" w14:textId="62560141" w:rsidR="00632BF0" w:rsidRPr="00FE3B48" w:rsidRDefault="00632BF0" w:rsidP="00FE3B48">
            <w:pPr>
              <w:pStyle w:val="a9"/>
              <w:numPr>
                <w:ilvl w:val="0"/>
                <w:numId w:val="29"/>
              </w:numPr>
              <w:ind w:left="456" w:right="911" w:hanging="218"/>
              <w:contextualSpacing/>
              <w:rPr>
                <w:rFonts w:eastAsia="Calibri"/>
                <w:sz w:val="24"/>
                <w:szCs w:val="24"/>
                <w:lang w:val="ru-RU"/>
              </w:rPr>
            </w:pPr>
            <w:r w:rsidRPr="00FE3B48">
              <w:rPr>
                <w:rFonts w:eastAsia="Calibri"/>
                <w:sz w:val="24"/>
                <w:szCs w:val="24"/>
                <w:lang w:val="ru-RU"/>
              </w:rPr>
              <w:t>Танцевальный «Флешмоб»</w:t>
            </w:r>
          </w:p>
          <w:p w14:paraId="75206B1C" w14:textId="6D081BB3" w:rsidR="007D53CD" w:rsidRDefault="007D53CD" w:rsidP="00FE3B48">
            <w:pPr>
              <w:pStyle w:val="a9"/>
              <w:numPr>
                <w:ilvl w:val="0"/>
                <w:numId w:val="29"/>
              </w:numPr>
              <w:ind w:left="456" w:right="911" w:hanging="218"/>
              <w:contextualSpacing/>
              <w:rPr>
                <w:rFonts w:eastAsia="Calibri"/>
                <w:sz w:val="24"/>
                <w:szCs w:val="24"/>
                <w:lang w:val="ru-RU"/>
              </w:rPr>
            </w:pPr>
            <w:r w:rsidRPr="00FE3B48">
              <w:rPr>
                <w:rFonts w:eastAsia="Calibri"/>
                <w:sz w:val="24"/>
                <w:szCs w:val="24"/>
                <w:lang w:val="ru-RU"/>
              </w:rPr>
              <w:t>Разучивание лагерной песни.</w:t>
            </w:r>
          </w:p>
          <w:p w14:paraId="20E0DD3A" w14:textId="266198BD" w:rsidR="00FE3B48" w:rsidRPr="00FE3B48" w:rsidRDefault="00FE3B48" w:rsidP="00FE3B48">
            <w:pPr>
              <w:pStyle w:val="a9"/>
              <w:numPr>
                <w:ilvl w:val="0"/>
                <w:numId w:val="29"/>
              </w:numPr>
              <w:ind w:left="456" w:right="911" w:hanging="218"/>
              <w:contextualSpacing/>
              <w:rPr>
                <w:rFonts w:eastAsia="Calibri"/>
                <w:sz w:val="24"/>
                <w:szCs w:val="24"/>
                <w:lang w:val="ru-RU"/>
              </w:rPr>
            </w:pPr>
            <w:r>
              <w:rPr>
                <w:rFonts w:eastAsia="Calibri"/>
                <w:sz w:val="24"/>
                <w:szCs w:val="24"/>
                <w:lang w:val="ru-RU"/>
              </w:rPr>
              <w:t>Оформление отрядных уголков</w:t>
            </w:r>
          </w:p>
          <w:p w14:paraId="77BA1890" w14:textId="38123AFE" w:rsidR="007D53CD" w:rsidRPr="00632BF0" w:rsidRDefault="007D53CD" w:rsidP="00FE3B48">
            <w:pPr>
              <w:pStyle w:val="a9"/>
              <w:numPr>
                <w:ilvl w:val="0"/>
                <w:numId w:val="29"/>
              </w:numPr>
              <w:ind w:left="456" w:right="911" w:hanging="218"/>
              <w:contextualSpacing/>
              <w:rPr>
                <w:sz w:val="24"/>
                <w:szCs w:val="24"/>
                <w:lang w:val="ru-RU"/>
              </w:rPr>
            </w:pPr>
            <w:r w:rsidRPr="00632BF0">
              <w:rPr>
                <w:sz w:val="24"/>
                <w:szCs w:val="24"/>
                <w:lang w:val="ru-RU"/>
              </w:rPr>
              <w:t>Интерактивное мероприятие «Звенит звонок, начинается урок» (исполнение песен и чтение стихов о школе, викторина «Здравствуй, школа», просмотр отрывков из мультипликационных фильмов).</w:t>
            </w:r>
          </w:p>
          <w:p w14:paraId="394D5535" w14:textId="2E6DEC74" w:rsidR="007D53CD" w:rsidRPr="00632BF0" w:rsidRDefault="007D53CD" w:rsidP="00FE3B48">
            <w:pPr>
              <w:pStyle w:val="a9"/>
              <w:numPr>
                <w:ilvl w:val="0"/>
                <w:numId w:val="29"/>
              </w:numPr>
              <w:ind w:left="456" w:right="911" w:hanging="218"/>
              <w:contextualSpacing/>
              <w:rPr>
                <w:sz w:val="24"/>
                <w:szCs w:val="24"/>
              </w:rPr>
            </w:pPr>
            <w:r w:rsidRPr="00632BF0">
              <w:rPr>
                <w:sz w:val="24"/>
                <w:szCs w:val="24"/>
              </w:rPr>
              <w:t>Познавательное мероприятие «Эврика».</w:t>
            </w:r>
          </w:p>
        </w:tc>
        <w:tc>
          <w:tcPr>
            <w:tcW w:w="2835" w:type="dxa"/>
            <w:tcBorders>
              <w:top w:val="single" w:sz="4" w:space="0" w:color="auto"/>
              <w:left w:val="single" w:sz="4" w:space="0" w:color="auto"/>
              <w:bottom w:val="single" w:sz="4" w:space="0" w:color="auto"/>
              <w:right w:val="single" w:sz="4" w:space="0" w:color="auto"/>
            </w:tcBorders>
          </w:tcPr>
          <w:p w14:paraId="78A6E729" w14:textId="2814E0CB" w:rsidR="00632BF0" w:rsidRDefault="00632BF0" w:rsidP="00632BF0">
            <w:pPr>
              <w:ind w:right="911"/>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Н</w:t>
            </w:r>
            <w:r w:rsidRPr="00132058">
              <w:rPr>
                <w:rFonts w:ascii="Times New Roman" w:eastAsia="Times New Roman" w:hAnsi="Times New Roman"/>
                <w:sz w:val="24"/>
                <w:szCs w:val="24"/>
                <w:lang w:val="ru-RU"/>
              </w:rPr>
              <w:t>ачальник лагеря,</w:t>
            </w:r>
          </w:p>
          <w:p w14:paraId="35FF0622" w14:textId="77777777" w:rsidR="00632BF0" w:rsidRDefault="00632BF0" w:rsidP="00632BF0">
            <w:pPr>
              <w:ind w:right="911"/>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Воспитатель,</w:t>
            </w:r>
          </w:p>
          <w:p w14:paraId="0769EFB5" w14:textId="139B121B" w:rsidR="007D53CD" w:rsidRPr="00132058" w:rsidRDefault="00632BF0" w:rsidP="00632BF0">
            <w:pPr>
              <w:ind w:right="911"/>
              <w:contextualSpacing/>
              <w:rPr>
                <w:rFonts w:ascii="Times New Roman" w:eastAsia="Times New Roman" w:hAnsi="Times New Roman"/>
                <w:sz w:val="24"/>
                <w:szCs w:val="24"/>
              </w:rPr>
            </w:pPr>
            <w:r>
              <w:rPr>
                <w:rFonts w:ascii="Times New Roman" w:eastAsia="Times New Roman" w:hAnsi="Times New Roman"/>
                <w:sz w:val="24"/>
                <w:szCs w:val="24"/>
                <w:lang w:val="ru-RU"/>
              </w:rPr>
              <w:t>Вожатый</w:t>
            </w:r>
          </w:p>
          <w:p w14:paraId="061D9B98" w14:textId="77777777" w:rsidR="007D53CD" w:rsidRPr="00132058" w:rsidRDefault="007D53CD" w:rsidP="00FA55E7">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
        </w:tc>
      </w:tr>
      <w:tr w:rsidR="007D53CD" w:rsidRPr="00132058" w14:paraId="01B2CED2"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08CBE3BA" w14:textId="5937CF9A" w:rsidR="007D53CD" w:rsidRPr="00632BF0"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3 </w:t>
            </w:r>
            <w:r w:rsidR="00632BF0">
              <w:rPr>
                <w:rFonts w:ascii="Times New Roman" w:eastAsia="Times New Roman" w:hAnsi="Times New Roman"/>
                <w:b/>
                <w:sz w:val="24"/>
                <w:szCs w:val="24"/>
                <w:lang w:val="ru-RU"/>
              </w:rPr>
              <w:t>день</w:t>
            </w:r>
          </w:p>
          <w:p w14:paraId="10EC15F6" w14:textId="77777777" w:rsidR="007D53CD" w:rsidRPr="00132058" w:rsidRDefault="007D53CD" w:rsidP="00FA55E7">
            <w:pPr>
              <w:ind w:right="911"/>
              <w:contextualSpacing/>
              <w:rPr>
                <w:rFonts w:ascii="Times New Roman" w:eastAsia="Times New Roman" w:hAnsi="Times New Roman"/>
                <w:b/>
                <w:sz w:val="24"/>
                <w:szCs w:val="24"/>
              </w:rPr>
            </w:pPr>
          </w:p>
          <w:p w14:paraId="4C134B78" w14:textId="2A48CB0E" w:rsidR="007D53CD" w:rsidRPr="00632BF0" w:rsidRDefault="00632BF0" w:rsidP="00FA55E7">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30.05.24</w:t>
            </w:r>
          </w:p>
        </w:tc>
        <w:tc>
          <w:tcPr>
            <w:tcW w:w="5386" w:type="dxa"/>
            <w:tcBorders>
              <w:top w:val="single" w:sz="4" w:space="0" w:color="auto"/>
              <w:left w:val="single" w:sz="4" w:space="0" w:color="auto"/>
              <w:bottom w:val="single" w:sz="4" w:space="0" w:color="auto"/>
              <w:right w:val="single" w:sz="4" w:space="0" w:color="auto"/>
            </w:tcBorders>
            <w:hideMark/>
          </w:tcPr>
          <w:p w14:paraId="1B4310EA" w14:textId="77777777" w:rsidR="007D53CD"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Погружение в игровой сюжет смены.</w:t>
            </w:r>
          </w:p>
          <w:p w14:paraId="1054AB88" w14:textId="676E69B1" w:rsidR="00FE3B48" w:rsidRPr="00FE3B48" w:rsidRDefault="00FE3B48" w:rsidP="00FE3B48">
            <w:pPr>
              <w:pStyle w:val="a9"/>
              <w:numPr>
                <w:ilvl w:val="0"/>
                <w:numId w:val="30"/>
              </w:numPr>
              <w:ind w:right="911"/>
              <w:contextualSpacing/>
              <w:rPr>
                <w:bCs/>
                <w:sz w:val="24"/>
                <w:szCs w:val="24"/>
                <w:lang w:val="ru-RU"/>
              </w:rPr>
            </w:pPr>
            <w:r w:rsidRPr="00FE3B48">
              <w:rPr>
                <w:bCs/>
                <w:sz w:val="24"/>
                <w:szCs w:val="24"/>
                <w:lang w:val="ru-RU"/>
              </w:rPr>
              <w:t>Утренняя зарядка</w:t>
            </w:r>
          </w:p>
          <w:p w14:paraId="76EC9E12" w14:textId="77777777" w:rsidR="007D53CD" w:rsidRPr="00FE3B48" w:rsidRDefault="007D53CD" w:rsidP="00FE3B48">
            <w:pPr>
              <w:pStyle w:val="a9"/>
              <w:numPr>
                <w:ilvl w:val="0"/>
                <w:numId w:val="30"/>
              </w:numPr>
              <w:ind w:right="911"/>
              <w:contextualSpacing/>
              <w:rPr>
                <w:sz w:val="24"/>
                <w:szCs w:val="24"/>
                <w:lang w:val="ru-RU"/>
              </w:rPr>
            </w:pPr>
            <w:r w:rsidRPr="00FE3B48">
              <w:rPr>
                <w:bCs/>
                <w:sz w:val="24"/>
                <w:szCs w:val="24"/>
                <w:lang w:val="ru-RU"/>
              </w:rPr>
              <w:t>- Тематический час «Откры</w:t>
            </w:r>
            <w:r w:rsidRPr="00FE3B48">
              <w:rPr>
                <w:sz w:val="24"/>
                <w:szCs w:val="24"/>
                <w:lang w:val="ru-RU"/>
              </w:rPr>
              <w:t>вая страницы интересной книги».</w:t>
            </w:r>
          </w:p>
          <w:p w14:paraId="6E791A2A" w14:textId="77777777" w:rsidR="007D53CD" w:rsidRPr="00FE3B48" w:rsidRDefault="007D53CD" w:rsidP="00FE3B48">
            <w:pPr>
              <w:pStyle w:val="a9"/>
              <w:numPr>
                <w:ilvl w:val="0"/>
                <w:numId w:val="30"/>
              </w:numPr>
              <w:ind w:right="911"/>
              <w:contextualSpacing/>
              <w:rPr>
                <w:sz w:val="24"/>
                <w:szCs w:val="24"/>
                <w:lang w:val="ru-RU"/>
              </w:rPr>
            </w:pPr>
            <w:r w:rsidRPr="00FE3B48">
              <w:rPr>
                <w:sz w:val="24"/>
                <w:szCs w:val="24"/>
                <w:lang w:val="ru-RU"/>
              </w:rPr>
              <w:t>- Творческая встреча орлят «Знакомьтесь, это – мы!»</w:t>
            </w:r>
          </w:p>
          <w:p w14:paraId="39104361" w14:textId="77777777" w:rsidR="007D53CD" w:rsidRPr="00FE3B48" w:rsidRDefault="00FE3B48" w:rsidP="00FE3B48">
            <w:pPr>
              <w:pStyle w:val="a9"/>
              <w:numPr>
                <w:ilvl w:val="0"/>
                <w:numId w:val="30"/>
              </w:numPr>
              <w:ind w:right="911"/>
              <w:contextualSpacing/>
              <w:rPr>
                <w:sz w:val="24"/>
                <w:szCs w:val="24"/>
              </w:rPr>
            </w:pPr>
            <w:r>
              <w:rPr>
                <w:sz w:val="24"/>
                <w:szCs w:val="24"/>
                <w:lang w:val="ru-RU"/>
              </w:rPr>
              <w:t>Игры на сплочение коллектива</w:t>
            </w:r>
          </w:p>
          <w:p w14:paraId="4F4B0DF9" w14:textId="77777777" w:rsidR="00FE3B48" w:rsidRPr="00FE3B48" w:rsidRDefault="00FE3B48" w:rsidP="00FE3B48">
            <w:pPr>
              <w:pStyle w:val="a9"/>
              <w:numPr>
                <w:ilvl w:val="0"/>
                <w:numId w:val="30"/>
              </w:numPr>
              <w:ind w:right="911"/>
              <w:contextualSpacing/>
              <w:rPr>
                <w:sz w:val="24"/>
                <w:szCs w:val="24"/>
              </w:rPr>
            </w:pPr>
            <w:r>
              <w:rPr>
                <w:sz w:val="24"/>
                <w:szCs w:val="24"/>
                <w:lang w:val="ru-RU"/>
              </w:rPr>
              <w:t>Тренировка по пожарной безопасности</w:t>
            </w:r>
          </w:p>
          <w:p w14:paraId="36EDA064" w14:textId="2057EA02" w:rsidR="00FE3B48" w:rsidRPr="00FE3B48" w:rsidRDefault="00FE3B48" w:rsidP="00FE3B48">
            <w:pPr>
              <w:pStyle w:val="a9"/>
              <w:numPr>
                <w:ilvl w:val="0"/>
                <w:numId w:val="30"/>
              </w:numPr>
              <w:ind w:right="911"/>
              <w:contextualSpacing/>
              <w:rPr>
                <w:sz w:val="24"/>
                <w:szCs w:val="24"/>
              </w:rPr>
            </w:pPr>
            <w:r>
              <w:rPr>
                <w:sz w:val="24"/>
                <w:szCs w:val="24"/>
                <w:lang w:val="ru-RU"/>
              </w:rPr>
              <w:t>Игра «Что за профессия?»</w:t>
            </w:r>
          </w:p>
        </w:tc>
        <w:tc>
          <w:tcPr>
            <w:tcW w:w="2835" w:type="dxa"/>
          </w:tcPr>
          <w:p w14:paraId="0A36012E" w14:textId="77777777" w:rsidR="00FE3B48" w:rsidRPr="00FE3B48" w:rsidRDefault="00FE3B48" w:rsidP="00FE3B48">
            <w:pPr>
              <w:tabs>
                <w:tab w:val="left" w:pos="14570"/>
              </w:tabs>
              <w:ind w:right="1070"/>
              <w:rPr>
                <w:rFonts w:ascii="Times New Roman" w:hAnsi="Times New Roman"/>
                <w:bCs/>
                <w:sz w:val="24"/>
                <w:szCs w:val="24"/>
                <w:lang w:eastAsia="ru-RU"/>
              </w:rPr>
            </w:pPr>
            <w:r w:rsidRPr="00FE3B48">
              <w:rPr>
                <w:rFonts w:ascii="Times New Roman" w:hAnsi="Times New Roman"/>
                <w:bCs/>
                <w:sz w:val="24"/>
                <w:szCs w:val="24"/>
                <w:lang w:eastAsia="ru-RU"/>
              </w:rPr>
              <w:t>Начальник лагеря,</w:t>
            </w:r>
          </w:p>
          <w:p w14:paraId="54D807D8" w14:textId="77777777" w:rsidR="00FE3B48" w:rsidRPr="00FE3B48" w:rsidRDefault="00FE3B48" w:rsidP="00FE3B48">
            <w:pPr>
              <w:tabs>
                <w:tab w:val="left" w:pos="14570"/>
              </w:tabs>
              <w:ind w:right="1070"/>
              <w:rPr>
                <w:rFonts w:ascii="Times New Roman" w:hAnsi="Times New Roman"/>
                <w:bCs/>
                <w:sz w:val="24"/>
                <w:szCs w:val="24"/>
                <w:lang w:eastAsia="ru-RU"/>
              </w:rPr>
            </w:pPr>
            <w:r w:rsidRPr="00FE3B48">
              <w:rPr>
                <w:rFonts w:ascii="Times New Roman" w:hAnsi="Times New Roman"/>
                <w:bCs/>
                <w:sz w:val="24"/>
                <w:szCs w:val="24"/>
                <w:lang w:eastAsia="ru-RU"/>
              </w:rPr>
              <w:t>Воспитатель,</w:t>
            </w:r>
          </w:p>
          <w:p w14:paraId="552EDBCB" w14:textId="7EB1C3E7" w:rsidR="007D53CD" w:rsidRPr="00132058" w:rsidRDefault="00FE3B48" w:rsidP="00FE3B48">
            <w:pPr>
              <w:tabs>
                <w:tab w:val="left" w:pos="14570"/>
              </w:tabs>
              <w:ind w:right="1070"/>
              <w:rPr>
                <w:rFonts w:ascii="Times New Roman" w:hAnsi="Times New Roman"/>
                <w:bCs/>
                <w:sz w:val="24"/>
                <w:szCs w:val="24"/>
                <w:lang w:eastAsia="ru-RU"/>
              </w:rPr>
            </w:pPr>
            <w:r w:rsidRPr="00FE3B48">
              <w:rPr>
                <w:rFonts w:ascii="Times New Roman" w:hAnsi="Times New Roman"/>
                <w:bCs/>
                <w:sz w:val="24"/>
                <w:szCs w:val="24"/>
                <w:lang w:eastAsia="ru-RU"/>
              </w:rPr>
              <w:t>Вожатый</w:t>
            </w:r>
          </w:p>
        </w:tc>
      </w:tr>
      <w:tr w:rsidR="007D53CD" w:rsidRPr="00132058" w14:paraId="73B8249A"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43B4FA1F" w14:textId="715EB988" w:rsidR="007D53CD" w:rsidRPr="00632BF0"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4</w:t>
            </w:r>
            <w:r w:rsidR="00632BF0">
              <w:rPr>
                <w:rFonts w:ascii="Times New Roman" w:eastAsia="Times New Roman" w:hAnsi="Times New Roman"/>
                <w:b/>
                <w:sz w:val="24"/>
                <w:szCs w:val="24"/>
                <w:lang w:val="ru-RU"/>
              </w:rPr>
              <w:t xml:space="preserve"> день</w:t>
            </w:r>
          </w:p>
          <w:p w14:paraId="10EC5B12" w14:textId="77777777" w:rsidR="007D53CD" w:rsidRPr="00132058" w:rsidRDefault="007D53CD" w:rsidP="00FA55E7">
            <w:pPr>
              <w:ind w:right="911"/>
              <w:contextualSpacing/>
              <w:rPr>
                <w:rFonts w:ascii="Times New Roman" w:eastAsia="Times New Roman" w:hAnsi="Times New Roman"/>
                <w:b/>
                <w:sz w:val="24"/>
                <w:szCs w:val="24"/>
              </w:rPr>
            </w:pPr>
          </w:p>
          <w:p w14:paraId="566E89EB" w14:textId="2003E827" w:rsidR="007D53CD" w:rsidRPr="00632BF0" w:rsidRDefault="00632BF0" w:rsidP="00FA55E7">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31.05.24</w:t>
            </w:r>
          </w:p>
        </w:tc>
        <w:tc>
          <w:tcPr>
            <w:tcW w:w="5386" w:type="dxa"/>
            <w:tcBorders>
              <w:top w:val="single" w:sz="4" w:space="0" w:color="auto"/>
              <w:left w:val="single" w:sz="4" w:space="0" w:color="auto"/>
              <w:bottom w:val="single" w:sz="4" w:space="0" w:color="auto"/>
              <w:right w:val="single" w:sz="4" w:space="0" w:color="auto"/>
            </w:tcBorders>
            <w:hideMark/>
          </w:tcPr>
          <w:p w14:paraId="69ADE80A" w14:textId="77777777" w:rsidR="007D53CD" w:rsidRDefault="007D53CD" w:rsidP="00FE3B48">
            <w:pPr>
              <w:ind w:right="911"/>
              <w:contextualSpacing/>
              <w:jc w:val="center"/>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Лагерь – это здорово!</w:t>
            </w:r>
          </w:p>
          <w:p w14:paraId="465800A0" w14:textId="3B862DAD" w:rsidR="00FE3B48" w:rsidRPr="00132058" w:rsidRDefault="00FE3B48" w:rsidP="00FE3B48">
            <w:pPr>
              <w:ind w:right="911"/>
              <w:contextualSpacing/>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День защиты детей!</w:t>
            </w:r>
          </w:p>
          <w:p w14:paraId="07FA298F" w14:textId="77777777" w:rsidR="007D53CD" w:rsidRDefault="00FE3B48" w:rsidP="00FE3B48">
            <w:pPr>
              <w:pStyle w:val="a9"/>
              <w:numPr>
                <w:ilvl w:val="0"/>
                <w:numId w:val="31"/>
              </w:numPr>
              <w:ind w:right="911"/>
              <w:contextualSpacing/>
              <w:rPr>
                <w:sz w:val="24"/>
                <w:szCs w:val="24"/>
                <w:lang w:val="ru-RU"/>
              </w:rPr>
            </w:pPr>
            <w:r>
              <w:rPr>
                <w:sz w:val="24"/>
                <w:szCs w:val="24"/>
                <w:lang w:val="ru-RU"/>
              </w:rPr>
              <w:t>Утренняя зарядка</w:t>
            </w:r>
          </w:p>
          <w:p w14:paraId="2CACBC74" w14:textId="77777777" w:rsidR="00FE3B48" w:rsidRDefault="00FE3B48" w:rsidP="00FE3B48">
            <w:pPr>
              <w:pStyle w:val="a9"/>
              <w:numPr>
                <w:ilvl w:val="0"/>
                <w:numId w:val="31"/>
              </w:numPr>
              <w:ind w:right="911"/>
              <w:contextualSpacing/>
              <w:rPr>
                <w:sz w:val="24"/>
                <w:szCs w:val="24"/>
                <w:lang w:val="ru-RU"/>
              </w:rPr>
            </w:pPr>
            <w:r>
              <w:rPr>
                <w:sz w:val="24"/>
                <w:szCs w:val="24"/>
                <w:lang w:val="ru-RU"/>
              </w:rPr>
              <w:t>Игровая -развлекательная программа «Пусть смеются дети!»</w:t>
            </w:r>
          </w:p>
          <w:p w14:paraId="6DE8B683" w14:textId="77777777" w:rsidR="00FE3B48" w:rsidRDefault="00FE3B48" w:rsidP="00FE3B48">
            <w:pPr>
              <w:pStyle w:val="a9"/>
              <w:numPr>
                <w:ilvl w:val="0"/>
                <w:numId w:val="31"/>
              </w:numPr>
              <w:ind w:right="911"/>
              <w:contextualSpacing/>
              <w:rPr>
                <w:sz w:val="24"/>
                <w:szCs w:val="24"/>
                <w:lang w:val="ru-RU"/>
              </w:rPr>
            </w:pPr>
            <w:r>
              <w:rPr>
                <w:sz w:val="24"/>
                <w:szCs w:val="24"/>
                <w:lang w:val="ru-RU"/>
              </w:rPr>
              <w:t>Занятия в кружках «ЮИД», «Умелые руки»</w:t>
            </w:r>
          </w:p>
          <w:p w14:paraId="4F88A4EC" w14:textId="77777777" w:rsidR="00FE3B48" w:rsidRDefault="00FE3B48" w:rsidP="00FE3B48">
            <w:pPr>
              <w:pStyle w:val="a9"/>
              <w:numPr>
                <w:ilvl w:val="0"/>
                <w:numId w:val="31"/>
              </w:numPr>
              <w:ind w:right="911"/>
              <w:contextualSpacing/>
              <w:rPr>
                <w:sz w:val="24"/>
                <w:szCs w:val="24"/>
                <w:lang w:val="ru-RU"/>
              </w:rPr>
            </w:pPr>
            <w:r>
              <w:rPr>
                <w:sz w:val="24"/>
                <w:szCs w:val="24"/>
                <w:lang w:val="ru-RU"/>
              </w:rPr>
              <w:t>Инструктаж «Осторожно! Вода!»</w:t>
            </w:r>
          </w:p>
          <w:p w14:paraId="2FF244D9" w14:textId="66122E8F" w:rsidR="006D1190" w:rsidRDefault="006D1190" w:rsidP="00FE3B48">
            <w:pPr>
              <w:pStyle w:val="a9"/>
              <w:numPr>
                <w:ilvl w:val="0"/>
                <w:numId w:val="31"/>
              </w:numPr>
              <w:ind w:right="911"/>
              <w:contextualSpacing/>
              <w:rPr>
                <w:sz w:val="24"/>
                <w:szCs w:val="24"/>
                <w:lang w:val="ru-RU"/>
              </w:rPr>
            </w:pPr>
            <w:r>
              <w:rPr>
                <w:sz w:val="24"/>
                <w:szCs w:val="24"/>
                <w:lang w:val="ru-RU"/>
              </w:rPr>
              <w:lastRenderedPageBreak/>
              <w:t>Просмотр мультфильмов «Многонациональное Оренбуржье»</w:t>
            </w:r>
          </w:p>
          <w:p w14:paraId="0C380D41" w14:textId="78D61FE3" w:rsidR="007607A1" w:rsidRPr="00FE3B48" w:rsidRDefault="007607A1" w:rsidP="00FE3B48">
            <w:pPr>
              <w:pStyle w:val="a9"/>
              <w:numPr>
                <w:ilvl w:val="0"/>
                <w:numId w:val="31"/>
              </w:numPr>
              <w:ind w:right="911"/>
              <w:contextualSpacing/>
              <w:rPr>
                <w:sz w:val="24"/>
                <w:szCs w:val="24"/>
                <w:lang w:val="ru-RU"/>
              </w:rPr>
            </w:pPr>
            <w:r>
              <w:rPr>
                <w:sz w:val="24"/>
                <w:szCs w:val="24"/>
                <w:lang w:val="ru-RU"/>
              </w:rPr>
              <w:t>Отрядное время</w:t>
            </w:r>
          </w:p>
        </w:tc>
        <w:tc>
          <w:tcPr>
            <w:tcW w:w="2835" w:type="dxa"/>
          </w:tcPr>
          <w:p w14:paraId="7B1483C1" w14:textId="77777777" w:rsidR="00FE3B48" w:rsidRPr="00FE3B48" w:rsidRDefault="00FE3B48" w:rsidP="00FE3B48">
            <w:pPr>
              <w:tabs>
                <w:tab w:val="left" w:pos="14570"/>
              </w:tabs>
              <w:ind w:right="1070"/>
              <w:rPr>
                <w:rFonts w:ascii="Times New Roman" w:hAnsi="Times New Roman"/>
                <w:bCs/>
                <w:sz w:val="24"/>
                <w:szCs w:val="24"/>
                <w:lang w:eastAsia="ru-RU"/>
              </w:rPr>
            </w:pPr>
            <w:r w:rsidRPr="00FE3B48">
              <w:rPr>
                <w:rFonts w:ascii="Times New Roman" w:hAnsi="Times New Roman"/>
                <w:bCs/>
                <w:sz w:val="24"/>
                <w:szCs w:val="24"/>
                <w:lang w:eastAsia="ru-RU"/>
              </w:rPr>
              <w:lastRenderedPageBreak/>
              <w:t>Начальник лагеря,</w:t>
            </w:r>
          </w:p>
          <w:p w14:paraId="5D0F844A" w14:textId="77777777" w:rsidR="00FE3B48" w:rsidRPr="00FE3B48" w:rsidRDefault="00FE3B48" w:rsidP="00FE3B48">
            <w:pPr>
              <w:tabs>
                <w:tab w:val="left" w:pos="14570"/>
              </w:tabs>
              <w:ind w:right="1070"/>
              <w:rPr>
                <w:rFonts w:ascii="Times New Roman" w:hAnsi="Times New Roman"/>
                <w:bCs/>
                <w:sz w:val="24"/>
                <w:szCs w:val="24"/>
                <w:lang w:eastAsia="ru-RU"/>
              </w:rPr>
            </w:pPr>
            <w:r w:rsidRPr="00FE3B48">
              <w:rPr>
                <w:rFonts w:ascii="Times New Roman" w:hAnsi="Times New Roman"/>
                <w:bCs/>
                <w:sz w:val="24"/>
                <w:szCs w:val="24"/>
                <w:lang w:eastAsia="ru-RU"/>
              </w:rPr>
              <w:t>Воспитатель,</w:t>
            </w:r>
          </w:p>
          <w:p w14:paraId="5D612AE9" w14:textId="3752EA6B" w:rsidR="007D53CD" w:rsidRPr="00132058" w:rsidRDefault="00FE3B48" w:rsidP="00FE3B48">
            <w:pPr>
              <w:tabs>
                <w:tab w:val="left" w:pos="14570"/>
              </w:tabs>
              <w:ind w:right="1070"/>
              <w:rPr>
                <w:rFonts w:ascii="Times New Roman" w:hAnsi="Times New Roman"/>
                <w:bCs/>
                <w:sz w:val="24"/>
                <w:szCs w:val="24"/>
                <w:lang w:eastAsia="ru-RU"/>
              </w:rPr>
            </w:pPr>
            <w:r w:rsidRPr="00FE3B48">
              <w:rPr>
                <w:rFonts w:ascii="Times New Roman" w:hAnsi="Times New Roman"/>
                <w:bCs/>
                <w:sz w:val="24"/>
                <w:szCs w:val="24"/>
                <w:lang w:eastAsia="ru-RU"/>
              </w:rPr>
              <w:t>Вожатый</w:t>
            </w:r>
          </w:p>
        </w:tc>
      </w:tr>
      <w:tr w:rsidR="007D53CD" w:rsidRPr="00132058" w14:paraId="45C93966"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427FA66E" w14:textId="77777777" w:rsidR="00FE3B48" w:rsidRDefault="00FE3B48" w:rsidP="00FA55E7">
            <w:pPr>
              <w:ind w:right="911"/>
              <w:contextualSpacing/>
              <w:rPr>
                <w:rFonts w:ascii="Times New Roman" w:eastAsia="Times New Roman" w:hAnsi="Times New Roman"/>
                <w:b/>
                <w:sz w:val="24"/>
                <w:szCs w:val="24"/>
                <w:lang w:val="ru-RU"/>
              </w:rPr>
            </w:pPr>
          </w:p>
          <w:p w14:paraId="7A6120BA" w14:textId="335E44BC" w:rsidR="007D53CD" w:rsidRPr="00632BF0"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5 </w:t>
            </w:r>
            <w:r w:rsidR="00632BF0">
              <w:rPr>
                <w:rFonts w:ascii="Times New Roman" w:eastAsia="Times New Roman" w:hAnsi="Times New Roman"/>
                <w:b/>
                <w:sz w:val="24"/>
                <w:szCs w:val="24"/>
                <w:lang w:val="ru-RU"/>
              </w:rPr>
              <w:t>день</w:t>
            </w:r>
          </w:p>
          <w:p w14:paraId="7B317847" w14:textId="77777777" w:rsidR="007D53CD" w:rsidRPr="00132058" w:rsidRDefault="007D53CD" w:rsidP="00FA55E7">
            <w:pPr>
              <w:ind w:right="911"/>
              <w:contextualSpacing/>
              <w:rPr>
                <w:rFonts w:ascii="Times New Roman" w:eastAsia="Times New Roman" w:hAnsi="Times New Roman"/>
                <w:b/>
                <w:sz w:val="24"/>
                <w:szCs w:val="24"/>
              </w:rPr>
            </w:pPr>
          </w:p>
          <w:p w14:paraId="33E02D9C" w14:textId="2FAE0B12" w:rsidR="007D53CD" w:rsidRPr="00632BF0"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sidR="00632BF0">
              <w:rPr>
                <w:rFonts w:ascii="Times New Roman" w:eastAsia="Times New Roman" w:hAnsi="Times New Roman"/>
                <w:b/>
                <w:sz w:val="24"/>
                <w:szCs w:val="24"/>
                <w:lang w:val="ru-RU"/>
              </w:rPr>
              <w:t>3</w:t>
            </w:r>
            <w:r w:rsidRPr="00132058">
              <w:rPr>
                <w:rFonts w:ascii="Times New Roman" w:eastAsia="Times New Roman" w:hAnsi="Times New Roman"/>
                <w:b/>
                <w:sz w:val="24"/>
                <w:szCs w:val="24"/>
              </w:rPr>
              <w:t>.0</w:t>
            </w:r>
            <w:r w:rsidR="00632BF0">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sidR="00632BF0">
              <w:rPr>
                <w:rFonts w:ascii="Times New Roman" w:eastAsia="Times New Roman" w:hAnsi="Times New Roman"/>
                <w:b/>
                <w:sz w:val="24"/>
                <w:szCs w:val="24"/>
                <w:lang w:val="ru-RU"/>
              </w:rPr>
              <w:t>4</w:t>
            </w:r>
          </w:p>
        </w:tc>
        <w:tc>
          <w:tcPr>
            <w:tcW w:w="5386" w:type="dxa"/>
            <w:tcBorders>
              <w:top w:val="single" w:sz="4" w:space="0" w:color="auto"/>
              <w:left w:val="single" w:sz="4" w:space="0" w:color="auto"/>
              <w:bottom w:val="single" w:sz="4" w:space="0" w:color="auto"/>
              <w:right w:val="single" w:sz="4" w:space="0" w:color="auto"/>
            </w:tcBorders>
            <w:hideMark/>
          </w:tcPr>
          <w:p w14:paraId="3A429037" w14:textId="3620A466" w:rsidR="007D53CD" w:rsidRDefault="007D53CD" w:rsidP="00FE3B48">
            <w:pPr>
              <w:ind w:right="911"/>
              <w:contextualSpacing/>
              <w:jc w:val="center"/>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день «Национальные игры и забавы».</w:t>
            </w:r>
          </w:p>
          <w:p w14:paraId="46CAA768" w14:textId="5D708089" w:rsidR="00C536D8" w:rsidRDefault="00C536D8" w:rsidP="00C536D8">
            <w:pPr>
              <w:pStyle w:val="a9"/>
              <w:numPr>
                <w:ilvl w:val="0"/>
                <w:numId w:val="32"/>
              </w:numPr>
              <w:ind w:left="456" w:right="911"/>
              <w:contextualSpacing/>
              <w:rPr>
                <w:bCs/>
                <w:sz w:val="24"/>
                <w:szCs w:val="24"/>
                <w:lang w:val="ru-RU"/>
              </w:rPr>
            </w:pPr>
            <w:r w:rsidRPr="00C536D8">
              <w:rPr>
                <w:bCs/>
                <w:sz w:val="24"/>
                <w:szCs w:val="24"/>
                <w:lang w:val="ru-RU"/>
              </w:rPr>
              <w:t>Зарядка «Делай как я! Делай лучше меня!»</w:t>
            </w:r>
          </w:p>
          <w:p w14:paraId="0E94B984" w14:textId="57B70A8F" w:rsidR="007607A1" w:rsidRPr="00C536D8" w:rsidRDefault="007607A1" w:rsidP="00C536D8">
            <w:pPr>
              <w:pStyle w:val="a9"/>
              <w:numPr>
                <w:ilvl w:val="0"/>
                <w:numId w:val="32"/>
              </w:numPr>
              <w:ind w:left="456" w:right="911"/>
              <w:contextualSpacing/>
              <w:rPr>
                <w:bCs/>
                <w:sz w:val="24"/>
                <w:szCs w:val="24"/>
                <w:lang w:val="ru-RU"/>
              </w:rPr>
            </w:pPr>
            <w:r>
              <w:rPr>
                <w:bCs/>
                <w:sz w:val="24"/>
                <w:szCs w:val="24"/>
                <w:lang w:val="ru-RU"/>
              </w:rPr>
              <w:t>Разговоры о важном</w:t>
            </w:r>
          </w:p>
          <w:p w14:paraId="26A35FF4" w14:textId="77777777" w:rsidR="007D53CD" w:rsidRPr="00C536D8" w:rsidRDefault="007D53CD" w:rsidP="00C536D8">
            <w:pPr>
              <w:pStyle w:val="a9"/>
              <w:numPr>
                <w:ilvl w:val="0"/>
                <w:numId w:val="32"/>
              </w:numPr>
              <w:ind w:left="456" w:right="911"/>
              <w:contextualSpacing/>
              <w:rPr>
                <w:sz w:val="24"/>
                <w:szCs w:val="24"/>
                <w:lang w:val="ru-RU"/>
              </w:rPr>
            </w:pPr>
            <w:r w:rsidRPr="00C536D8">
              <w:rPr>
                <w:sz w:val="24"/>
                <w:szCs w:val="24"/>
                <w:lang w:val="ru-RU"/>
              </w:rPr>
              <w:t>- Время отрядного творчества «Мы – Орлята!».</w:t>
            </w:r>
          </w:p>
          <w:p w14:paraId="64A4E28A" w14:textId="77777777" w:rsidR="007D53CD" w:rsidRPr="00C536D8" w:rsidRDefault="007D53CD" w:rsidP="00C536D8">
            <w:pPr>
              <w:pStyle w:val="a9"/>
              <w:numPr>
                <w:ilvl w:val="0"/>
                <w:numId w:val="32"/>
              </w:numPr>
              <w:ind w:left="456" w:right="911"/>
              <w:contextualSpacing/>
              <w:rPr>
                <w:sz w:val="24"/>
                <w:szCs w:val="24"/>
                <w:lang w:val="ru-RU"/>
              </w:rPr>
            </w:pPr>
            <w:r w:rsidRPr="00C536D8">
              <w:rPr>
                <w:sz w:val="24"/>
                <w:szCs w:val="24"/>
                <w:lang w:val="ru-RU"/>
              </w:rPr>
              <w:t>- Игровая программа «Мы – одна команда!»</w:t>
            </w:r>
          </w:p>
          <w:p w14:paraId="18375C28" w14:textId="77777777" w:rsidR="00C536D8" w:rsidRDefault="007D53CD" w:rsidP="00C536D8">
            <w:pPr>
              <w:pStyle w:val="a9"/>
              <w:numPr>
                <w:ilvl w:val="0"/>
                <w:numId w:val="32"/>
              </w:numPr>
              <w:ind w:left="456" w:right="911"/>
              <w:contextualSpacing/>
              <w:rPr>
                <w:sz w:val="24"/>
                <w:szCs w:val="24"/>
                <w:lang w:val="ru-RU"/>
              </w:rPr>
            </w:pPr>
            <w:r w:rsidRPr="00C536D8">
              <w:rPr>
                <w:sz w:val="24"/>
                <w:szCs w:val="24"/>
                <w:lang w:val="ru-RU"/>
              </w:rPr>
              <w:t xml:space="preserve">- </w:t>
            </w:r>
            <w:r w:rsidR="00C536D8" w:rsidRPr="00C536D8">
              <w:rPr>
                <w:sz w:val="24"/>
                <w:szCs w:val="24"/>
                <w:lang w:val="ru-RU"/>
              </w:rPr>
              <w:t xml:space="preserve">Посещение сельской библиотеки Беседа «Оренбургской губернии 90 </w:t>
            </w:r>
          </w:p>
          <w:p w14:paraId="3CEF0CAD" w14:textId="77777777" w:rsidR="007D53CD" w:rsidRDefault="00C536D8" w:rsidP="00C536D8">
            <w:pPr>
              <w:pStyle w:val="a9"/>
              <w:ind w:left="456" w:right="911" w:firstLine="0"/>
              <w:contextualSpacing/>
              <w:rPr>
                <w:sz w:val="24"/>
                <w:szCs w:val="24"/>
                <w:lang w:val="ru-RU"/>
              </w:rPr>
            </w:pPr>
            <w:r w:rsidRPr="00C536D8">
              <w:rPr>
                <w:sz w:val="24"/>
                <w:szCs w:val="24"/>
                <w:lang w:val="ru-RU"/>
              </w:rPr>
              <w:t>лет»</w:t>
            </w:r>
          </w:p>
          <w:p w14:paraId="2493AC3D" w14:textId="0FCF29E5" w:rsidR="00C536D8" w:rsidRPr="00C536D8" w:rsidRDefault="00C536D8" w:rsidP="00C536D8">
            <w:pPr>
              <w:pStyle w:val="a9"/>
              <w:numPr>
                <w:ilvl w:val="0"/>
                <w:numId w:val="32"/>
              </w:numPr>
              <w:ind w:right="911"/>
              <w:contextualSpacing/>
              <w:rPr>
                <w:sz w:val="24"/>
                <w:szCs w:val="24"/>
                <w:lang w:val="ru-RU"/>
              </w:rPr>
            </w:pPr>
            <w:r>
              <w:rPr>
                <w:sz w:val="24"/>
                <w:szCs w:val="24"/>
                <w:lang w:val="ru-RU"/>
              </w:rPr>
              <w:t>Игры наших бабушек и дедушек</w:t>
            </w:r>
          </w:p>
        </w:tc>
        <w:tc>
          <w:tcPr>
            <w:tcW w:w="2835" w:type="dxa"/>
          </w:tcPr>
          <w:p w14:paraId="7B935E21" w14:textId="77777777" w:rsidR="00FE3B48" w:rsidRDefault="00FE3B48" w:rsidP="00FE3B48">
            <w:pPr>
              <w:tabs>
                <w:tab w:val="left" w:pos="14570"/>
              </w:tabs>
              <w:ind w:right="1070"/>
              <w:rPr>
                <w:rFonts w:ascii="Times New Roman" w:hAnsi="Times New Roman"/>
                <w:bCs/>
                <w:sz w:val="24"/>
                <w:szCs w:val="24"/>
                <w:lang w:val="ru-RU" w:eastAsia="ru-RU"/>
              </w:rPr>
            </w:pPr>
          </w:p>
          <w:p w14:paraId="1DE01C0A" w14:textId="48DA58F4" w:rsidR="00FE3B48" w:rsidRPr="00FE3B48" w:rsidRDefault="00FE3B48" w:rsidP="00FE3B48">
            <w:pPr>
              <w:tabs>
                <w:tab w:val="left" w:pos="14570"/>
              </w:tabs>
              <w:ind w:right="1070"/>
              <w:rPr>
                <w:rFonts w:ascii="Times New Roman" w:hAnsi="Times New Roman"/>
                <w:bCs/>
                <w:sz w:val="24"/>
                <w:szCs w:val="24"/>
                <w:lang w:eastAsia="ru-RU"/>
              </w:rPr>
            </w:pPr>
            <w:r w:rsidRPr="00FE3B48">
              <w:rPr>
                <w:rFonts w:ascii="Times New Roman" w:hAnsi="Times New Roman"/>
                <w:bCs/>
                <w:sz w:val="24"/>
                <w:szCs w:val="24"/>
                <w:lang w:eastAsia="ru-RU"/>
              </w:rPr>
              <w:t>Начальник лагеря,</w:t>
            </w:r>
          </w:p>
          <w:p w14:paraId="39A07F41" w14:textId="77777777" w:rsidR="00FE3B48" w:rsidRPr="00FE3B48" w:rsidRDefault="00FE3B48" w:rsidP="00FE3B48">
            <w:pPr>
              <w:tabs>
                <w:tab w:val="left" w:pos="14570"/>
              </w:tabs>
              <w:ind w:right="1070"/>
              <w:rPr>
                <w:rFonts w:ascii="Times New Roman" w:hAnsi="Times New Roman"/>
                <w:bCs/>
                <w:sz w:val="24"/>
                <w:szCs w:val="24"/>
                <w:lang w:eastAsia="ru-RU"/>
              </w:rPr>
            </w:pPr>
            <w:r w:rsidRPr="00FE3B48">
              <w:rPr>
                <w:rFonts w:ascii="Times New Roman" w:hAnsi="Times New Roman"/>
                <w:bCs/>
                <w:sz w:val="24"/>
                <w:szCs w:val="24"/>
                <w:lang w:eastAsia="ru-RU"/>
              </w:rPr>
              <w:t>Воспитатель,</w:t>
            </w:r>
          </w:p>
          <w:p w14:paraId="50436D69" w14:textId="5D3EAF5D" w:rsidR="007D53CD" w:rsidRPr="00132058" w:rsidRDefault="00FE3B48" w:rsidP="00FE3B48">
            <w:pPr>
              <w:tabs>
                <w:tab w:val="left" w:pos="14570"/>
              </w:tabs>
              <w:ind w:right="1070"/>
              <w:rPr>
                <w:rFonts w:ascii="Times New Roman" w:hAnsi="Times New Roman"/>
                <w:bCs/>
                <w:sz w:val="24"/>
                <w:szCs w:val="24"/>
                <w:lang w:eastAsia="ru-RU"/>
              </w:rPr>
            </w:pPr>
            <w:r w:rsidRPr="00FE3B48">
              <w:rPr>
                <w:rFonts w:ascii="Times New Roman" w:hAnsi="Times New Roman"/>
                <w:bCs/>
                <w:sz w:val="24"/>
                <w:szCs w:val="24"/>
                <w:lang w:eastAsia="ru-RU"/>
              </w:rPr>
              <w:t>Вожатый</w:t>
            </w:r>
          </w:p>
        </w:tc>
      </w:tr>
      <w:tr w:rsidR="007D53CD" w:rsidRPr="00132058" w14:paraId="6C94B2F9"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53ABD93E" w14:textId="0900897C" w:rsidR="007D53CD" w:rsidRPr="00C536D8"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6 </w:t>
            </w:r>
            <w:r w:rsidR="00C536D8">
              <w:rPr>
                <w:rFonts w:ascii="Times New Roman" w:eastAsia="Times New Roman" w:hAnsi="Times New Roman"/>
                <w:b/>
                <w:sz w:val="24"/>
                <w:szCs w:val="24"/>
                <w:lang w:val="ru-RU"/>
              </w:rPr>
              <w:t>день</w:t>
            </w:r>
          </w:p>
          <w:p w14:paraId="02B9FB8A" w14:textId="77777777" w:rsidR="007D53CD" w:rsidRPr="00132058" w:rsidRDefault="007D53CD" w:rsidP="00FA55E7">
            <w:pPr>
              <w:ind w:right="911"/>
              <w:contextualSpacing/>
              <w:rPr>
                <w:rFonts w:ascii="Times New Roman" w:eastAsia="Times New Roman" w:hAnsi="Times New Roman"/>
                <w:b/>
                <w:sz w:val="24"/>
                <w:szCs w:val="24"/>
              </w:rPr>
            </w:pPr>
          </w:p>
          <w:p w14:paraId="33F392B5" w14:textId="20105093" w:rsidR="007D53CD" w:rsidRPr="00C536D8"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sidR="00C536D8">
              <w:rPr>
                <w:rFonts w:ascii="Times New Roman" w:eastAsia="Times New Roman" w:hAnsi="Times New Roman"/>
                <w:b/>
                <w:sz w:val="24"/>
                <w:szCs w:val="24"/>
                <w:lang w:val="ru-RU"/>
              </w:rPr>
              <w:t>4</w:t>
            </w:r>
            <w:r w:rsidRPr="00132058">
              <w:rPr>
                <w:rFonts w:ascii="Times New Roman" w:eastAsia="Times New Roman" w:hAnsi="Times New Roman"/>
                <w:b/>
                <w:sz w:val="24"/>
                <w:szCs w:val="24"/>
              </w:rPr>
              <w:t>.0</w:t>
            </w:r>
            <w:r w:rsidR="00C536D8">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sidR="00C536D8">
              <w:rPr>
                <w:rFonts w:ascii="Times New Roman" w:eastAsia="Times New Roman" w:hAnsi="Times New Roman"/>
                <w:b/>
                <w:sz w:val="24"/>
                <w:szCs w:val="24"/>
                <w:lang w:val="ru-RU"/>
              </w:rPr>
              <w:t>4</w:t>
            </w:r>
          </w:p>
        </w:tc>
        <w:tc>
          <w:tcPr>
            <w:tcW w:w="5386" w:type="dxa"/>
            <w:tcBorders>
              <w:top w:val="single" w:sz="4" w:space="0" w:color="auto"/>
              <w:left w:val="single" w:sz="4" w:space="0" w:color="auto"/>
              <w:bottom w:val="single" w:sz="4" w:space="0" w:color="auto"/>
              <w:right w:val="single" w:sz="4" w:space="0" w:color="auto"/>
            </w:tcBorders>
          </w:tcPr>
          <w:p w14:paraId="3213FFF0" w14:textId="77777777" w:rsidR="007D53CD" w:rsidRDefault="00C536D8" w:rsidP="00C536D8">
            <w:pPr>
              <w:ind w:right="911"/>
              <w:contextualSpacing/>
              <w:jc w:val="center"/>
              <w:rPr>
                <w:rFonts w:ascii="Times New Roman" w:eastAsia="Times New Roman" w:hAnsi="Times New Roman"/>
                <w:b/>
                <w:bCs/>
                <w:sz w:val="24"/>
                <w:szCs w:val="24"/>
                <w:lang w:val="ru-RU"/>
              </w:rPr>
            </w:pPr>
            <w:r w:rsidRPr="00C536D8">
              <w:rPr>
                <w:rFonts w:ascii="Times New Roman" w:eastAsia="Times New Roman" w:hAnsi="Times New Roman"/>
                <w:b/>
                <w:bCs/>
                <w:sz w:val="24"/>
                <w:szCs w:val="24"/>
                <w:lang w:val="ru-RU"/>
              </w:rPr>
              <w:t>Путешествие по Оренбургской области</w:t>
            </w:r>
          </w:p>
          <w:p w14:paraId="0DA1266E" w14:textId="391F0471" w:rsidR="00C536D8" w:rsidRDefault="00C536D8" w:rsidP="00C536D8">
            <w:pPr>
              <w:pStyle w:val="a9"/>
              <w:numPr>
                <w:ilvl w:val="0"/>
                <w:numId w:val="32"/>
              </w:numPr>
              <w:ind w:left="314" w:right="453"/>
              <w:contextualSpacing/>
              <w:rPr>
                <w:sz w:val="24"/>
                <w:szCs w:val="24"/>
                <w:lang w:val="ru-RU"/>
              </w:rPr>
            </w:pPr>
            <w:r w:rsidRPr="00C536D8">
              <w:rPr>
                <w:sz w:val="24"/>
                <w:szCs w:val="24"/>
                <w:lang w:val="ru-RU"/>
              </w:rPr>
              <w:t>Танцевальная зарядка</w:t>
            </w:r>
          </w:p>
          <w:p w14:paraId="6324D2D8" w14:textId="6407DC00" w:rsidR="00C536D8" w:rsidRDefault="00C536D8" w:rsidP="00C536D8">
            <w:pPr>
              <w:pStyle w:val="a9"/>
              <w:numPr>
                <w:ilvl w:val="0"/>
                <w:numId w:val="32"/>
              </w:numPr>
              <w:ind w:left="314" w:right="453"/>
              <w:contextualSpacing/>
              <w:rPr>
                <w:sz w:val="24"/>
                <w:szCs w:val="24"/>
                <w:lang w:val="ru-RU"/>
              </w:rPr>
            </w:pPr>
            <w:r>
              <w:rPr>
                <w:sz w:val="24"/>
                <w:szCs w:val="24"/>
                <w:lang w:val="ru-RU"/>
              </w:rPr>
              <w:t>Квест «Путешествие по Оренбургской области»</w:t>
            </w:r>
          </w:p>
          <w:p w14:paraId="568DEDC5" w14:textId="0483A4E7" w:rsidR="00C536D8" w:rsidRDefault="00C536D8" w:rsidP="00C536D8">
            <w:pPr>
              <w:pStyle w:val="a9"/>
              <w:numPr>
                <w:ilvl w:val="0"/>
                <w:numId w:val="32"/>
              </w:numPr>
              <w:ind w:left="314" w:right="453"/>
              <w:contextualSpacing/>
              <w:rPr>
                <w:sz w:val="24"/>
                <w:szCs w:val="24"/>
                <w:lang w:val="ru-RU"/>
              </w:rPr>
            </w:pPr>
            <w:r>
              <w:rPr>
                <w:sz w:val="24"/>
                <w:szCs w:val="24"/>
                <w:lang w:val="ru-RU"/>
              </w:rPr>
              <w:t>Игра «Пойми меня»</w:t>
            </w:r>
          </w:p>
          <w:p w14:paraId="2F8D3167" w14:textId="2154362A" w:rsidR="00C536D8" w:rsidRDefault="00C536D8" w:rsidP="00C536D8">
            <w:pPr>
              <w:pStyle w:val="a9"/>
              <w:numPr>
                <w:ilvl w:val="0"/>
                <w:numId w:val="32"/>
              </w:numPr>
              <w:ind w:left="314" w:right="453"/>
              <w:contextualSpacing/>
              <w:rPr>
                <w:sz w:val="24"/>
                <w:szCs w:val="24"/>
                <w:lang w:val="ru-RU"/>
              </w:rPr>
            </w:pPr>
            <w:r>
              <w:rPr>
                <w:sz w:val="24"/>
                <w:szCs w:val="24"/>
                <w:lang w:val="ru-RU"/>
              </w:rPr>
              <w:t>Минутка здоровья</w:t>
            </w:r>
          </w:p>
          <w:p w14:paraId="6629AE29" w14:textId="34E3DEE8" w:rsidR="00C536D8" w:rsidRDefault="007607A1" w:rsidP="00C536D8">
            <w:pPr>
              <w:pStyle w:val="a9"/>
              <w:numPr>
                <w:ilvl w:val="0"/>
                <w:numId w:val="32"/>
              </w:numPr>
              <w:ind w:left="314" w:right="453"/>
              <w:contextualSpacing/>
              <w:rPr>
                <w:sz w:val="24"/>
                <w:szCs w:val="24"/>
                <w:lang w:val="ru-RU"/>
              </w:rPr>
            </w:pPr>
            <w:r>
              <w:rPr>
                <w:sz w:val="24"/>
                <w:szCs w:val="24"/>
                <w:lang w:val="ru-RU"/>
              </w:rPr>
              <w:t>Конкурс рисунков «Моё Оренбуржье»</w:t>
            </w:r>
          </w:p>
          <w:p w14:paraId="6F87779B" w14:textId="2076E5FF" w:rsidR="007607A1" w:rsidRDefault="007607A1" w:rsidP="00C536D8">
            <w:pPr>
              <w:pStyle w:val="a9"/>
              <w:numPr>
                <w:ilvl w:val="0"/>
                <w:numId w:val="32"/>
              </w:numPr>
              <w:ind w:left="314" w:right="453"/>
              <w:contextualSpacing/>
              <w:rPr>
                <w:sz w:val="24"/>
                <w:szCs w:val="24"/>
                <w:lang w:val="ru-RU"/>
              </w:rPr>
            </w:pPr>
            <w:r>
              <w:rPr>
                <w:sz w:val="24"/>
                <w:szCs w:val="24"/>
                <w:lang w:val="ru-RU"/>
              </w:rPr>
              <w:t>Весёлые старты</w:t>
            </w:r>
          </w:p>
          <w:p w14:paraId="13F92E96" w14:textId="4294E7EC" w:rsidR="007607A1" w:rsidRPr="00C536D8" w:rsidRDefault="007607A1" w:rsidP="00C536D8">
            <w:pPr>
              <w:pStyle w:val="a9"/>
              <w:numPr>
                <w:ilvl w:val="0"/>
                <w:numId w:val="32"/>
              </w:numPr>
              <w:ind w:left="314" w:right="453"/>
              <w:contextualSpacing/>
              <w:rPr>
                <w:sz w:val="24"/>
                <w:szCs w:val="24"/>
                <w:lang w:val="ru-RU"/>
              </w:rPr>
            </w:pPr>
            <w:r>
              <w:rPr>
                <w:sz w:val="24"/>
                <w:szCs w:val="24"/>
                <w:lang w:val="ru-RU"/>
              </w:rPr>
              <w:t>Отрядное время</w:t>
            </w:r>
            <w:r w:rsidR="006D1190">
              <w:rPr>
                <w:sz w:val="24"/>
                <w:szCs w:val="24"/>
                <w:lang w:val="ru-RU"/>
              </w:rPr>
              <w:t xml:space="preserve"> </w:t>
            </w:r>
          </w:p>
          <w:p w14:paraId="50A83EF6" w14:textId="77777777" w:rsidR="00C536D8" w:rsidRDefault="00C536D8" w:rsidP="00C536D8">
            <w:pPr>
              <w:ind w:left="314" w:right="911"/>
              <w:contextualSpacing/>
              <w:jc w:val="center"/>
              <w:rPr>
                <w:rFonts w:ascii="Times New Roman" w:eastAsia="Times New Roman" w:hAnsi="Times New Roman"/>
                <w:b/>
                <w:bCs/>
                <w:sz w:val="24"/>
                <w:szCs w:val="24"/>
                <w:lang w:val="ru-RU"/>
              </w:rPr>
            </w:pPr>
          </w:p>
          <w:p w14:paraId="2B1B55AF" w14:textId="77777777" w:rsidR="00C536D8" w:rsidRDefault="00C536D8" w:rsidP="00C536D8">
            <w:pPr>
              <w:ind w:right="911"/>
              <w:contextualSpacing/>
              <w:jc w:val="center"/>
              <w:rPr>
                <w:rFonts w:ascii="Times New Roman" w:eastAsia="Times New Roman" w:hAnsi="Times New Roman"/>
                <w:b/>
                <w:bCs/>
                <w:sz w:val="24"/>
                <w:szCs w:val="24"/>
                <w:lang w:val="ru-RU"/>
              </w:rPr>
            </w:pPr>
          </w:p>
          <w:p w14:paraId="02E4ACE7" w14:textId="4F140FD4" w:rsidR="00C536D8" w:rsidRPr="00C536D8" w:rsidRDefault="00C536D8" w:rsidP="00C536D8">
            <w:pPr>
              <w:ind w:right="911"/>
              <w:contextualSpacing/>
              <w:jc w:val="center"/>
              <w:rPr>
                <w:rFonts w:ascii="Times New Roman" w:eastAsia="Times New Roman" w:hAnsi="Times New Roman"/>
                <w:b/>
                <w:bCs/>
                <w:sz w:val="24"/>
                <w:szCs w:val="24"/>
                <w:lang w:val="ru-RU"/>
              </w:rPr>
            </w:pPr>
          </w:p>
        </w:tc>
        <w:tc>
          <w:tcPr>
            <w:tcW w:w="2835" w:type="dxa"/>
          </w:tcPr>
          <w:p w14:paraId="18D92455" w14:textId="1093F23E" w:rsidR="00C536D8" w:rsidRDefault="00C536D8" w:rsidP="00FA55E7">
            <w:pPr>
              <w:tabs>
                <w:tab w:val="left" w:pos="14570"/>
              </w:tabs>
              <w:ind w:right="1070"/>
              <w:rPr>
                <w:rFonts w:ascii="Times New Roman" w:hAnsi="Times New Roman"/>
                <w:bCs/>
                <w:sz w:val="24"/>
                <w:szCs w:val="24"/>
                <w:lang w:val="ru-RU" w:eastAsia="ru-RU"/>
              </w:rPr>
            </w:pPr>
            <w:r>
              <w:rPr>
                <w:rFonts w:ascii="Times New Roman" w:hAnsi="Times New Roman"/>
                <w:bCs/>
                <w:sz w:val="24"/>
                <w:szCs w:val="24"/>
                <w:lang w:val="ru-RU" w:eastAsia="ru-RU"/>
              </w:rPr>
              <w:t>Начальник лагеря</w:t>
            </w:r>
          </w:p>
          <w:p w14:paraId="283B2193" w14:textId="77777777" w:rsidR="007D53CD" w:rsidRDefault="00C536D8" w:rsidP="00C536D8">
            <w:pPr>
              <w:rPr>
                <w:rFonts w:ascii="Times New Roman" w:hAnsi="Times New Roman"/>
                <w:sz w:val="24"/>
                <w:szCs w:val="24"/>
                <w:lang w:val="ru-RU"/>
              </w:rPr>
            </w:pPr>
            <w:r>
              <w:rPr>
                <w:rFonts w:ascii="Times New Roman" w:hAnsi="Times New Roman"/>
                <w:sz w:val="24"/>
                <w:szCs w:val="24"/>
                <w:lang w:val="ru-RU"/>
              </w:rPr>
              <w:t>Воспитатель</w:t>
            </w:r>
            <w:r w:rsidR="007D53CD" w:rsidRPr="00C536D8">
              <w:rPr>
                <w:rFonts w:ascii="Times New Roman" w:hAnsi="Times New Roman"/>
                <w:sz w:val="24"/>
                <w:szCs w:val="24"/>
              </w:rPr>
              <w:t>,</w:t>
            </w:r>
            <w:r>
              <w:rPr>
                <w:rFonts w:ascii="Times New Roman" w:hAnsi="Times New Roman"/>
                <w:sz w:val="24"/>
                <w:szCs w:val="24"/>
                <w:lang w:val="ru-RU"/>
              </w:rPr>
              <w:t xml:space="preserve"> </w:t>
            </w:r>
          </w:p>
          <w:p w14:paraId="19C9C4EF" w14:textId="02AE4F4F" w:rsidR="00C536D8" w:rsidRPr="00C536D8" w:rsidRDefault="00C536D8" w:rsidP="00C536D8">
            <w:pPr>
              <w:rPr>
                <w:rFonts w:ascii="Times New Roman" w:hAnsi="Times New Roman"/>
                <w:sz w:val="24"/>
                <w:szCs w:val="24"/>
              </w:rPr>
            </w:pPr>
            <w:r>
              <w:rPr>
                <w:rFonts w:ascii="Times New Roman" w:hAnsi="Times New Roman"/>
                <w:sz w:val="24"/>
                <w:szCs w:val="24"/>
                <w:lang w:val="ru-RU"/>
              </w:rPr>
              <w:t>Вожатый</w:t>
            </w:r>
          </w:p>
        </w:tc>
      </w:tr>
      <w:tr w:rsidR="007D53CD" w:rsidRPr="00132058" w14:paraId="12E57C29"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1FA2EED7" w14:textId="5D45FE37"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7 </w:t>
            </w:r>
            <w:r w:rsidR="007607A1">
              <w:rPr>
                <w:rFonts w:ascii="Times New Roman" w:eastAsia="Times New Roman" w:hAnsi="Times New Roman"/>
                <w:b/>
                <w:sz w:val="24"/>
                <w:szCs w:val="24"/>
                <w:lang w:val="ru-RU"/>
              </w:rPr>
              <w:t>день</w:t>
            </w:r>
          </w:p>
          <w:p w14:paraId="48B18399" w14:textId="77777777" w:rsidR="007D53CD" w:rsidRPr="00132058" w:rsidRDefault="007D53CD" w:rsidP="00FA55E7">
            <w:pPr>
              <w:ind w:right="911"/>
              <w:contextualSpacing/>
              <w:rPr>
                <w:rFonts w:ascii="Times New Roman" w:eastAsia="Times New Roman" w:hAnsi="Times New Roman"/>
                <w:b/>
                <w:sz w:val="24"/>
                <w:szCs w:val="24"/>
              </w:rPr>
            </w:pPr>
          </w:p>
          <w:p w14:paraId="5D126816" w14:textId="628B0EA8"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sidR="007607A1">
              <w:rPr>
                <w:rFonts w:ascii="Times New Roman" w:eastAsia="Times New Roman" w:hAnsi="Times New Roman"/>
                <w:b/>
                <w:sz w:val="24"/>
                <w:szCs w:val="24"/>
                <w:lang w:val="ru-RU"/>
              </w:rPr>
              <w:t>5.06.24</w:t>
            </w:r>
          </w:p>
        </w:tc>
        <w:tc>
          <w:tcPr>
            <w:tcW w:w="5386" w:type="dxa"/>
            <w:tcBorders>
              <w:top w:val="single" w:sz="4" w:space="0" w:color="auto"/>
              <w:left w:val="single" w:sz="4" w:space="0" w:color="auto"/>
              <w:bottom w:val="single" w:sz="4" w:space="0" w:color="auto"/>
              <w:right w:val="single" w:sz="4" w:space="0" w:color="auto"/>
            </w:tcBorders>
            <w:hideMark/>
          </w:tcPr>
          <w:p w14:paraId="262FF63A" w14:textId="77777777" w:rsidR="007D53CD" w:rsidRPr="007607A1" w:rsidRDefault="007D53CD" w:rsidP="007607A1">
            <w:pPr>
              <w:ind w:right="911"/>
              <w:contextualSpacing/>
              <w:jc w:val="center"/>
              <w:rPr>
                <w:rFonts w:ascii="Times New Roman" w:eastAsia="Times New Roman" w:hAnsi="Times New Roman"/>
                <w:bCs/>
                <w:sz w:val="24"/>
                <w:szCs w:val="24"/>
                <w:lang w:val="ru-RU"/>
              </w:rPr>
            </w:pPr>
            <w:r w:rsidRPr="00132058">
              <w:rPr>
                <w:rFonts w:ascii="Times New Roman" w:eastAsia="Times New Roman" w:hAnsi="Times New Roman"/>
                <w:b/>
                <w:sz w:val="24"/>
                <w:szCs w:val="24"/>
                <w:lang w:val="ru-RU"/>
              </w:rPr>
              <w:t xml:space="preserve">Тематический день «Устное народное </w:t>
            </w:r>
            <w:r w:rsidRPr="007607A1">
              <w:rPr>
                <w:rFonts w:ascii="Times New Roman" w:eastAsia="Times New Roman" w:hAnsi="Times New Roman"/>
                <w:b/>
                <w:sz w:val="24"/>
                <w:szCs w:val="24"/>
                <w:lang w:val="ru-RU"/>
              </w:rPr>
              <w:t>творчество».</w:t>
            </w:r>
          </w:p>
          <w:p w14:paraId="35BE2532" w14:textId="04285DE7" w:rsidR="007607A1" w:rsidRPr="007607A1" w:rsidRDefault="007607A1" w:rsidP="007607A1">
            <w:pPr>
              <w:pStyle w:val="a9"/>
              <w:numPr>
                <w:ilvl w:val="0"/>
                <w:numId w:val="34"/>
              </w:numPr>
              <w:ind w:left="598" w:right="911" w:hanging="548"/>
              <w:contextualSpacing/>
              <w:jc w:val="both"/>
              <w:rPr>
                <w:bCs/>
                <w:sz w:val="24"/>
                <w:szCs w:val="24"/>
                <w:lang w:val="ru-RU"/>
              </w:rPr>
            </w:pPr>
            <w:r w:rsidRPr="007607A1">
              <w:rPr>
                <w:bCs/>
                <w:sz w:val="24"/>
                <w:szCs w:val="24"/>
                <w:lang w:val="ru-RU"/>
              </w:rPr>
              <w:t>Утренняя зарядка</w:t>
            </w:r>
          </w:p>
          <w:p w14:paraId="1905C792" w14:textId="64B91E38" w:rsidR="007D53CD" w:rsidRPr="007607A1" w:rsidRDefault="007D53CD" w:rsidP="007607A1">
            <w:pPr>
              <w:pStyle w:val="a9"/>
              <w:numPr>
                <w:ilvl w:val="0"/>
                <w:numId w:val="33"/>
              </w:numPr>
              <w:ind w:left="598" w:right="911" w:hanging="548"/>
              <w:contextualSpacing/>
              <w:jc w:val="both"/>
              <w:rPr>
                <w:sz w:val="24"/>
                <w:szCs w:val="24"/>
                <w:lang w:val="ru-RU"/>
              </w:rPr>
            </w:pPr>
            <w:r w:rsidRPr="007607A1">
              <w:rPr>
                <w:sz w:val="24"/>
                <w:szCs w:val="24"/>
                <w:lang w:val="ru-RU"/>
              </w:rPr>
              <w:t>Конкурс знатоков «Ларец народной мудрости».</w:t>
            </w:r>
          </w:p>
          <w:p w14:paraId="0DC5DDDF" w14:textId="49928CCE" w:rsidR="007D53CD" w:rsidRPr="007607A1" w:rsidRDefault="007D53CD" w:rsidP="007607A1">
            <w:pPr>
              <w:pStyle w:val="a9"/>
              <w:numPr>
                <w:ilvl w:val="0"/>
                <w:numId w:val="33"/>
              </w:numPr>
              <w:ind w:left="456" w:right="911"/>
              <w:contextualSpacing/>
              <w:jc w:val="both"/>
              <w:rPr>
                <w:sz w:val="24"/>
                <w:szCs w:val="24"/>
                <w:lang w:val="ru-RU"/>
              </w:rPr>
            </w:pPr>
            <w:r w:rsidRPr="007607A1">
              <w:rPr>
                <w:sz w:val="24"/>
                <w:szCs w:val="24"/>
                <w:lang w:val="ru-RU"/>
              </w:rPr>
              <w:t xml:space="preserve"> Театральный час «Там на неведомых дорожках».</w:t>
            </w:r>
          </w:p>
          <w:p w14:paraId="7ADD5F78" w14:textId="08536835" w:rsidR="007D53CD" w:rsidRPr="007607A1" w:rsidRDefault="007D53CD" w:rsidP="007607A1">
            <w:pPr>
              <w:pStyle w:val="a9"/>
              <w:numPr>
                <w:ilvl w:val="0"/>
                <w:numId w:val="33"/>
              </w:numPr>
              <w:ind w:left="456" w:right="911"/>
              <w:contextualSpacing/>
              <w:jc w:val="both"/>
              <w:rPr>
                <w:sz w:val="24"/>
                <w:szCs w:val="24"/>
                <w:lang w:val="ru-RU"/>
              </w:rPr>
            </w:pPr>
            <w:r w:rsidRPr="007607A1">
              <w:rPr>
                <w:sz w:val="24"/>
                <w:szCs w:val="24"/>
                <w:lang w:val="ru-RU"/>
              </w:rPr>
              <w:t xml:space="preserve"> Литературн</w:t>
            </w:r>
            <w:r w:rsidR="007607A1">
              <w:rPr>
                <w:sz w:val="24"/>
                <w:szCs w:val="24"/>
                <w:lang w:val="ru-RU"/>
              </w:rPr>
              <w:t>ая гостиная «Оренбуржью 280 лет»</w:t>
            </w:r>
          </w:p>
          <w:p w14:paraId="19A465EC" w14:textId="5ED40CF0" w:rsidR="007D53CD" w:rsidRDefault="007607A1" w:rsidP="007607A1">
            <w:pPr>
              <w:pStyle w:val="a9"/>
              <w:numPr>
                <w:ilvl w:val="0"/>
                <w:numId w:val="33"/>
              </w:numPr>
              <w:ind w:left="456" w:right="911"/>
              <w:contextualSpacing/>
              <w:rPr>
                <w:sz w:val="24"/>
                <w:szCs w:val="24"/>
                <w:lang w:val="ru-RU"/>
              </w:rPr>
            </w:pPr>
            <w:r>
              <w:rPr>
                <w:sz w:val="24"/>
                <w:szCs w:val="24"/>
                <w:lang w:val="ru-RU"/>
              </w:rPr>
              <w:t>Игра «Скакалочка»</w:t>
            </w:r>
          </w:p>
          <w:p w14:paraId="34F77FDD" w14:textId="114F8F4C" w:rsidR="007607A1" w:rsidRDefault="007607A1" w:rsidP="007607A1">
            <w:pPr>
              <w:pStyle w:val="a9"/>
              <w:numPr>
                <w:ilvl w:val="0"/>
                <w:numId w:val="33"/>
              </w:numPr>
              <w:ind w:left="456" w:right="911"/>
              <w:contextualSpacing/>
              <w:rPr>
                <w:sz w:val="24"/>
                <w:szCs w:val="24"/>
                <w:lang w:val="ru-RU"/>
              </w:rPr>
            </w:pPr>
            <w:r>
              <w:rPr>
                <w:sz w:val="24"/>
                <w:szCs w:val="24"/>
                <w:lang w:val="ru-RU"/>
              </w:rPr>
              <w:t>Занятия в кружках «ЮИД», «Умелые руки»</w:t>
            </w:r>
          </w:p>
          <w:p w14:paraId="1D447EBD" w14:textId="77777777" w:rsidR="007607A1" w:rsidRPr="007607A1" w:rsidRDefault="007607A1" w:rsidP="007607A1">
            <w:pPr>
              <w:pStyle w:val="a9"/>
              <w:ind w:left="456" w:right="911" w:firstLine="0"/>
              <w:contextualSpacing/>
              <w:rPr>
                <w:sz w:val="24"/>
                <w:szCs w:val="24"/>
                <w:lang w:val="ru-RU"/>
              </w:rPr>
            </w:pPr>
          </w:p>
          <w:p w14:paraId="52E6D4CB" w14:textId="77777777" w:rsidR="007D53CD" w:rsidRPr="00E77F4D" w:rsidRDefault="007D53CD" w:rsidP="00FA55E7">
            <w:pPr>
              <w:ind w:right="911"/>
              <w:contextualSpacing/>
              <w:rPr>
                <w:rFonts w:ascii="Times New Roman" w:eastAsia="Times New Roman" w:hAnsi="Times New Roman"/>
                <w:sz w:val="24"/>
                <w:szCs w:val="24"/>
                <w:lang w:val="ru-RU"/>
              </w:rPr>
            </w:pPr>
          </w:p>
        </w:tc>
        <w:tc>
          <w:tcPr>
            <w:tcW w:w="2835" w:type="dxa"/>
          </w:tcPr>
          <w:p w14:paraId="0CC8B3D7" w14:textId="77777777" w:rsidR="007607A1" w:rsidRDefault="007607A1" w:rsidP="007607A1">
            <w:pPr>
              <w:tabs>
                <w:tab w:val="left" w:pos="14570"/>
              </w:tabs>
              <w:ind w:right="1070"/>
              <w:rPr>
                <w:rFonts w:ascii="Times New Roman" w:hAnsi="Times New Roman"/>
                <w:bCs/>
                <w:sz w:val="24"/>
                <w:szCs w:val="24"/>
                <w:lang w:val="ru-RU" w:eastAsia="ru-RU"/>
              </w:rPr>
            </w:pPr>
            <w:r>
              <w:rPr>
                <w:rFonts w:ascii="Times New Roman" w:hAnsi="Times New Roman"/>
                <w:bCs/>
                <w:sz w:val="24"/>
                <w:szCs w:val="24"/>
                <w:lang w:val="ru-RU" w:eastAsia="ru-RU"/>
              </w:rPr>
              <w:t>Начальник лагеря</w:t>
            </w:r>
          </w:p>
          <w:p w14:paraId="0AA7F967" w14:textId="77777777" w:rsidR="007607A1" w:rsidRDefault="007607A1" w:rsidP="007607A1">
            <w:pPr>
              <w:rPr>
                <w:rFonts w:ascii="Times New Roman" w:hAnsi="Times New Roman"/>
                <w:sz w:val="24"/>
                <w:szCs w:val="24"/>
                <w:lang w:val="ru-RU"/>
              </w:rPr>
            </w:pPr>
            <w:r>
              <w:rPr>
                <w:rFonts w:ascii="Times New Roman" w:hAnsi="Times New Roman"/>
                <w:sz w:val="24"/>
                <w:szCs w:val="24"/>
                <w:lang w:val="ru-RU"/>
              </w:rPr>
              <w:t>Воспитатель</w:t>
            </w:r>
            <w:r w:rsidRPr="00C536D8">
              <w:rPr>
                <w:rFonts w:ascii="Times New Roman" w:hAnsi="Times New Roman"/>
                <w:sz w:val="24"/>
                <w:szCs w:val="24"/>
              </w:rPr>
              <w:t>,</w:t>
            </w:r>
            <w:r>
              <w:rPr>
                <w:rFonts w:ascii="Times New Roman" w:hAnsi="Times New Roman"/>
                <w:sz w:val="24"/>
                <w:szCs w:val="24"/>
                <w:lang w:val="ru-RU"/>
              </w:rPr>
              <w:t xml:space="preserve"> </w:t>
            </w:r>
          </w:p>
          <w:p w14:paraId="7C7E4336" w14:textId="6917A408" w:rsidR="007D53CD" w:rsidRPr="00132058" w:rsidRDefault="007607A1" w:rsidP="007607A1">
            <w:pPr>
              <w:tabs>
                <w:tab w:val="left" w:pos="14570"/>
              </w:tabs>
              <w:ind w:right="1070"/>
              <w:rPr>
                <w:rFonts w:ascii="Times New Roman" w:hAnsi="Times New Roman"/>
                <w:bCs/>
                <w:sz w:val="24"/>
                <w:szCs w:val="24"/>
                <w:lang w:eastAsia="ru-RU"/>
              </w:rPr>
            </w:pPr>
            <w:r>
              <w:rPr>
                <w:rFonts w:ascii="Times New Roman" w:hAnsi="Times New Roman"/>
                <w:sz w:val="24"/>
                <w:szCs w:val="24"/>
                <w:lang w:val="ru-RU"/>
              </w:rPr>
              <w:t>Вожатый</w:t>
            </w:r>
          </w:p>
        </w:tc>
      </w:tr>
      <w:tr w:rsidR="007D53CD" w:rsidRPr="00132058" w14:paraId="3BD27BC7"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08D8E905" w14:textId="3243D91F"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8 </w:t>
            </w:r>
            <w:r w:rsidR="007607A1">
              <w:rPr>
                <w:rFonts w:ascii="Times New Roman" w:eastAsia="Times New Roman" w:hAnsi="Times New Roman"/>
                <w:b/>
                <w:sz w:val="24"/>
                <w:szCs w:val="24"/>
                <w:lang w:val="ru-RU"/>
              </w:rPr>
              <w:t>день</w:t>
            </w:r>
          </w:p>
          <w:p w14:paraId="04701A2B" w14:textId="77777777" w:rsidR="007D53CD" w:rsidRPr="00132058" w:rsidRDefault="007D53CD" w:rsidP="00FA55E7">
            <w:pPr>
              <w:ind w:right="911"/>
              <w:contextualSpacing/>
              <w:rPr>
                <w:rFonts w:ascii="Times New Roman" w:eastAsia="Times New Roman" w:hAnsi="Times New Roman"/>
                <w:b/>
                <w:sz w:val="24"/>
                <w:szCs w:val="24"/>
              </w:rPr>
            </w:pPr>
          </w:p>
          <w:p w14:paraId="5BA8A3AF" w14:textId="3E7B8A79"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sidR="007607A1">
              <w:rPr>
                <w:rFonts w:ascii="Times New Roman" w:eastAsia="Times New Roman" w:hAnsi="Times New Roman"/>
                <w:b/>
                <w:sz w:val="24"/>
                <w:szCs w:val="24"/>
                <w:lang w:val="ru-RU"/>
              </w:rPr>
              <w:t>6</w:t>
            </w:r>
            <w:r w:rsidRPr="00132058">
              <w:rPr>
                <w:rFonts w:ascii="Times New Roman" w:eastAsia="Times New Roman" w:hAnsi="Times New Roman"/>
                <w:b/>
                <w:sz w:val="24"/>
                <w:szCs w:val="24"/>
              </w:rPr>
              <w:t>.0</w:t>
            </w:r>
            <w:r w:rsidR="007607A1">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sidR="007607A1">
              <w:rPr>
                <w:rFonts w:ascii="Times New Roman" w:eastAsia="Times New Roman" w:hAnsi="Times New Roman"/>
                <w:b/>
                <w:sz w:val="24"/>
                <w:szCs w:val="24"/>
                <w:lang w:val="ru-RU"/>
              </w:rPr>
              <w:t>4</w:t>
            </w:r>
          </w:p>
        </w:tc>
        <w:tc>
          <w:tcPr>
            <w:tcW w:w="5386" w:type="dxa"/>
            <w:tcBorders>
              <w:top w:val="single" w:sz="4" w:space="0" w:color="auto"/>
              <w:left w:val="single" w:sz="4" w:space="0" w:color="auto"/>
              <w:bottom w:val="single" w:sz="4" w:space="0" w:color="auto"/>
              <w:right w:val="single" w:sz="4" w:space="0" w:color="auto"/>
            </w:tcBorders>
            <w:hideMark/>
          </w:tcPr>
          <w:p w14:paraId="0193D6B9" w14:textId="77777777" w:rsidR="007D53CD" w:rsidRPr="007607A1" w:rsidRDefault="007607A1" w:rsidP="007607A1">
            <w:pPr>
              <w:ind w:right="911"/>
              <w:contextualSpacing/>
              <w:jc w:val="center"/>
              <w:rPr>
                <w:rFonts w:ascii="Times New Roman" w:eastAsia="Times New Roman" w:hAnsi="Times New Roman"/>
                <w:b/>
                <w:bCs/>
                <w:sz w:val="24"/>
                <w:szCs w:val="24"/>
                <w:lang w:val="ru-RU"/>
              </w:rPr>
            </w:pPr>
            <w:r w:rsidRPr="007607A1">
              <w:rPr>
                <w:rFonts w:ascii="Times New Roman" w:eastAsia="Times New Roman" w:hAnsi="Times New Roman"/>
                <w:b/>
                <w:bCs/>
                <w:sz w:val="24"/>
                <w:szCs w:val="24"/>
                <w:lang w:val="ru-RU"/>
              </w:rPr>
              <w:t>Тематический день «День родного языка»</w:t>
            </w:r>
          </w:p>
          <w:p w14:paraId="1FA13626" w14:textId="77777777" w:rsidR="007607A1" w:rsidRPr="007607A1" w:rsidRDefault="007607A1" w:rsidP="007607A1">
            <w:pPr>
              <w:pStyle w:val="a9"/>
              <w:widowControl/>
              <w:numPr>
                <w:ilvl w:val="0"/>
                <w:numId w:val="35"/>
              </w:numPr>
              <w:autoSpaceDE/>
              <w:autoSpaceDN/>
              <w:contextualSpacing/>
              <w:rPr>
                <w:color w:val="000000"/>
                <w:sz w:val="24"/>
                <w:szCs w:val="24"/>
              </w:rPr>
            </w:pPr>
            <w:r w:rsidRPr="007607A1">
              <w:rPr>
                <w:color w:val="000000"/>
                <w:sz w:val="24"/>
                <w:szCs w:val="24"/>
              </w:rPr>
              <w:t>Минутка здоровья «Солнечный удар»</w:t>
            </w:r>
          </w:p>
          <w:p w14:paraId="1B61E6DD" w14:textId="6DE692D4" w:rsidR="007607A1" w:rsidRPr="007607A1" w:rsidRDefault="007607A1" w:rsidP="007607A1">
            <w:pPr>
              <w:pStyle w:val="a9"/>
              <w:widowControl/>
              <w:numPr>
                <w:ilvl w:val="0"/>
                <w:numId w:val="35"/>
              </w:numPr>
              <w:autoSpaceDE/>
              <w:autoSpaceDN/>
              <w:contextualSpacing/>
              <w:rPr>
                <w:color w:val="000000"/>
                <w:sz w:val="24"/>
                <w:szCs w:val="24"/>
              </w:rPr>
            </w:pPr>
            <w:r w:rsidRPr="007607A1">
              <w:rPr>
                <w:color w:val="000000"/>
                <w:sz w:val="24"/>
                <w:szCs w:val="24"/>
                <w:lang w:val="ru-RU"/>
              </w:rPr>
              <w:t>Спортивный флешмоб</w:t>
            </w:r>
          </w:p>
          <w:p w14:paraId="3A3DF431" w14:textId="77777777" w:rsidR="007607A1" w:rsidRPr="007607A1" w:rsidRDefault="007607A1" w:rsidP="007607A1">
            <w:pPr>
              <w:pStyle w:val="a9"/>
              <w:widowControl/>
              <w:numPr>
                <w:ilvl w:val="0"/>
                <w:numId w:val="35"/>
              </w:numPr>
              <w:autoSpaceDE/>
              <w:autoSpaceDN/>
              <w:contextualSpacing/>
              <w:rPr>
                <w:color w:val="000000"/>
                <w:sz w:val="24"/>
                <w:szCs w:val="24"/>
                <w:lang w:val="ru-RU"/>
              </w:rPr>
            </w:pPr>
            <w:r w:rsidRPr="007607A1">
              <w:rPr>
                <w:color w:val="000000"/>
                <w:sz w:val="24"/>
                <w:szCs w:val="24"/>
                <w:lang w:val="ru-RU"/>
              </w:rPr>
              <w:t>Театральный час «У лукоморья дуб зелёный»</w:t>
            </w:r>
          </w:p>
          <w:p w14:paraId="18C77574" w14:textId="0A7ED456" w:rsidR="007607A1" w:rsidRPr="007607A1" w:rsidRDefault="007607A1" w:rsidP="007607A1">
            <w:pPr>
              <w:pStyle w:val="a9"/>
              <w:widowControl/>
              <w:numPr>
                <w:ilvl w:val="0"/>
                <w:numId w:val="35"/>
              </w:numPr>
              <w:autoSpaceDE/>
              <w:autoSpaceDN/>
              <w:contextualSpacing/>
              <w:rPr>
                <w:color w:val="000000"/>
                <w:sz w:val="24"/>
                <w:szCs w:val="24"/>
                <w:lang w:val="ru-RU"/>
              </w:rPr>
            </w:pPr>
            <w:r w:rsidRPr="007607A1">
              <w:rPr>
                <w:color w:val="000000"/>
                <w:sz w:val="24"/>
                <w:szCs w:val="24"/>
                <w:lang w:val="ru-RU"/>
              </w:rPr>
              <w:t>Экскурсия в ФАП «Кто нас лечит?»</w:t>
            </w:r>
          </w:p>
          <w:p w14:paraId="4BF5B4D5" w14:textId="3C6999F7" w:rsidR="007607A1" w:rsidRPr="007607A1" w:rsidRDefault="007607A1" w:rsidP="007607A1">
            <w:pPr>
              <w:pStyle w:val="a9"/>
              <w:widowControl/>
              <w:numPr>
                <w:ilvl w:val="0"/>
                <w:numId w:val="35"/>
              </w:numPr>
              <w:autoSpaceDE/>
              <w:autoSpaceDN/>
              <w:contextualSpacing/>
              <w:rPr>
                <w:color w:val="000000"/>
                <w:sz w:val="24"/>
                <w:szCs w:val="24"/>
                <w:lang w:val="ru-RU"/>
              </w:rPr>
            </w:pPr>
            <w:r w:rsidRPr="007607A1">
              <w:rPr>
                <w:color w:val="000000"/>
                <w:sz w:val="24"/>
                <w:szCs w:val="24"/>
                <w:lang w:val="ru-RU"/>
              </w:rPr>
              <w:t>Игры на свежем воздухе</w:t>
            </w:r>
          </w:p>
          <w:p w14:paraId="70CF06FB" w14:textId="27FD2B96" w:rsidR="007607A1" w:rsidRDefault="007607A1" w:rsidP="007607A1">
            <w:pPr>
              <w:pStyle w:val="a9"/>
              <w:widowControl/>
              <w:numPr>
                <w:ilvl w:val="0"/>
                <w:numId w:val="35"/>
              </w:numPr>
              <w:autoSpaceDE/>
              <w:autoSpaceDN/>
              <w:contextualSpacing/>
              <w:rPr>
                <w:color w:val="000000"/>
                <w:sz w:val="24"/>
                <w:szCs w:val="24"/>
                <w:lang w:val="ru-RU"/>
              </w:rPr>
            </w:pPr>
            <w:r w:rsidRPr="007607A1">
              <w:rPr>
                <w:color w:val="000000"/>
                <w:sz w:val="24"/>
                <w:szCs w:val="24"/>
                <w:lang w:val="ru-RU"/>
              </w:rPr>
              <w:t>Отрядное время</w:t>
            </w:r>
          </w:p>
          <w:p w14:paraId="28A00BFF" w14:textId="02C45F9E" w:rsidR="006D1190" w:rsidRPr="007607A1" w:rsidRDefault="006D1190" w:rsidP="007607A1">
            <w:pPr>
              <w:pStyle w:val="a9"/>
              <w:widowControl/>
              <w:numPr>
                <w:ilvl w:val="0"/>
                <w:numId w:val="35"/>
              </w:numPr>
              <w:autoSpaceDE/>
              <w:autoSpaceDN/>
              <w:contextualSpacing/>
              <w:rPr>
                <w:color w:val="000000"/>
                <w:sz w:val="24"/>
                <w:szCs w:val="24"/>
                <w:lang w:val="ru-RU"/>
              </w:rPr>
            </w:pPr>
            <w:r>
              <w:rPr>
                <w:color w:val="000000"/>
                <w:sz w:val="24"/>
                <w:szCs w:val="24"/>
                <w:lang w:val="ru-RU"/>
              </w:rPr>
              <w:lastRenderedPageBreak/>
              <w:t>Турнир по шашкам</w:t>
            </w:r>
          </w:p>
          <w:p w14:paraId="75CDC647" w14:textId="596B1257" w:rsidR="007607A1" w:rsidRPr="007607A1" w:rsidRDefault="007607A1" w:rsidP="007607A1">
            <w:pPr>
              <w:widowControl/>
              <w:autoSpaceDE/>
              <w:autoSpaceDN/>
              <w:contextualSpacing/>
              <w:rPr>
                <w:b/>
                <w:sz w:val="28"/>
                <w:szCs w:val="28"/>
                <w:lang w:val="ru-RU"/>
              </w:rPr>
            </w:pPr>
          </w:p>
          <w:p w14:paraId="04C68553" w14:textId="7516F5E2" w:rsidR="007607A1" w:rsidRPr="007607A1" w:rsidRDefault="007607A1" w:rsidP="007607A1">
            <w:pPr>
              <w:ind w:right="911"/>
              <w:contextualSpacing/>
              <w:jc w:val="center"/>
              <w:rPr>
                <w:rFonts w:ascii="Times New Roman" w:eastAsia="Times New Roman" w:hAnsi="Times New Roman"/>
                <w:b/>
                <w:bCs/>
                <w:sz w:val="24"/>
                <w:szCs w:val="24"/>
                <w:lang w:val="ru-RU"/>
              </w:rPr>
            </w:pPr>
          </w:p>
        </w:tc>
        <w:tc>
          <w:tcPr>
            <w:tcW w:w="2835" w:type="dxa"/>
          </w:tcPr>
          <w:p w14:paraId="59E8E2F6" w14:textId="77777777" w:rsidR="007607A1" w:rsidRDefault="007607A1" w:rsidP="007607A1">
            <w:pPr>
              <w:tabs>
                <w:tab w:val="left" w:pos="14570"/>
              </w:tabs>
              <w:ind w:right="1070"/>
              <w:rPr>
                <w:rFonts w:ascii="Times New Roman" w:hAnsi="Times New Roman"/>
                <w:bCs/>
                <w:sz w:val="24"/>
                <w:szCs w:val="24"/>
                <w:lang w:val="ru-RU" w:eastAsia="ru-RU"/>
              </w:rPr>
            </w:pPr>
            <w:r>
              <w:rPr>
                <w:rFonts w:ascii="Times New Roman" w:hAnsi="Times New Roman"/>
                <w:bCs/>
                <w:sz w:val="24"/>
                <w:szCs w:val="24"/>
                <w:lang w:val="ru-RU" w:eastAsia="ru-RU"/>
              </w:rPr>
              <w:lastRenderedPageBreak/>
              <w:t>Начальник лагеря</w:t>
            </w:r>
          </w:p>
          <w:p w14:paraId="5657DBEB" w14:textId="77777777" w:rsidR="007607A1" w:rsidRDefault="007607A1" w:rsidP="007607A1">
            <w:pPr>
              <w:rPr>
                <w:rFonts w:ascii="Times New Roman" w:hAnsi="Times New Roman"/>
                <w:sz w:val="24"/>
                <w:szCs w:val="24"/>
                <w:lang w:val="ru-RU"/>
              </w:rPr>
            </w:pPr>
            <w:r>
              <w:rPr>
                <w:rFonts w:ascii="Times New Roman" w:hAnsi="Times New Roman"/>
                <w:sz w:val="24"/>
                <w:szCs w:val="24"/>
                <w:lang w:val="ru-RU"/>
              </w:rPr>
              <w:t>Воспитатель</w:t>
            </w:r>
            <w:r w:rsidRPr="00C536D8">
              <w:rPr>
                <w:rFonts w:ascii="Times New Roman" w:hAnsi="Times New Roman"/>
                <w:sz w:val="24"/>
                <w:szCs w:val="24"/>
              </w:rPr>
              <w:t>,</w:t>
            </w:r>
            <w:r>
              <w:rPr>
                <w:rFonts w:ascii="Times New Roman" w:hAnsi="Times New Roman"/>
                <w:sz w:val="24"/>
                <w:szCs w:val="24"/>
                <w:lang w:val="ru-RU"/>
              </w:rPr>
              <w:t xml:space="preserve"> </w:t>
            </w:r>
          </w:p>
          <w:p w14:paraId="4EF583EA" w14:textId="039CBD70" w:rsidR="007D53CD" w:rsidRPr="00132058" w:rsidRDefault="007607A1" w:rsidP="007607A1">
            <w:pPr>
              <w:tabs>
                <w:tab w:val="left" w:pos="14570"/>
              </w:tabs>
              <w:ind w:right="1070"/>
              <w:rPr>
                <w:rFonts w:ascii="Times New Roman" w:hAnsi="Times New Roman"/>
                <w:bCs/>
                <w:sz w:val="24"/>
                <w:szCs w:val="24"/>
                <w:lang w:eastAsia="ru-RU"/>
              </w:rPr>
            </w:pPr>
            <w:r>
              <w:rPr>
                <w:rFonts w:ascii="Times New Roman" w:hAnsi="Times New Roman"/>
                <w:sz w:val="24"/>
                <w:szCs w:val="24"/>
                <w:lang w:val="ru-RU"/>
              </w:rPr>
              <w:t>Вожатый</w:t>
            </w:r>
          </w:p>
        </w:tc>
      </w:tr>
      <w:tr w:rsidR="007D53CD" w:rsidRPr="00132058" w14:paraId="4443D4F0"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46B6AC33" w14:textId="77777777" w:rsidR="007607A1" w:rsidRDefault="007607A1" w:rsidP="00FA55E7">
            <w:pPr>
              <w:ind w:right="911"/>
              <w:contextualSpacing/>
              <w:rPr>
                <w:rFonts w:ascii="Times New Roman" w:eastAsia="Times New Roman" w:hAnsi="Times New Roman"/>
                <w:b/>
                <w:sz w:val="24"/>
                <w:szCs w:val="24"/>
                <w:lang w:val="ru-RU"/>
              </w:rPr>
            </w:pPr>
          </w:p>
          <w:p w14:paraId="14E35DFB" w14:textId="0A2BA070"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9 </w:t>
            </w:r>
            <w:r w:rsidR="007607A1">
              <w:rPr>
                <w:rFonts w:ascii="Times New Roman" w:eastAsia="Times New Roman" w:hAnsi="Times New Roman"/>
                <w:b/>
                <w:sz w:val="24"/>
                <w:szCs w:val="24"/>
                <w:lang w:val="ru-RU"/>
              </w:rPr>
              <w:t>день</w:t>
            </w:r>
          </w:p>
          <w:p w14:paraId="7199341B" w14:textId="77777777" w:rsidR="007D53CD" w:rsidRPr="00132058" w:rsidRDefault="007D53CD" w:rsidP="00FA55E7">
            <w:pPr>
              <w:ind w:right="911"/>
              <w:contextualSpacing/>
              <w:rPr>
                <w:rFonts w:ascii="Times New Roman" w:eastAsia="Times New Roman" w:hAnsi="Times New Roman"/>
                <w:b/>
                <w:sz w:val="24"/>
                <w:szCs w:val="24"/>
              </w:rPr>
            </w:pPr>
          </w:p>
          <w:p w14:paraId="102A7B0C" w14:textId="22AD1F0D" w:rsidR="007D53CD" w:rsidRPr="007607A1" w:rsidRDefault="007607A1" w:rsidP="00FA55E7">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07.06.24</w:t>
            </w:r>
          </w:p>
          <w:p w14:paraId="48BF3B59" w14:textId="77777777" w:rsidR="007D53CD" w:rsidRPr="00132058" w:rsidRDefault="007D53CD" w:rsidP="00FA55E7">
            <w:pPr>
              <w:ind w:right="911"/>
              <w:contextualSpacing/>
              <w:rPr>
                <w:rFonts w:ascii="Times New Roman" w:eastAsia="Times New Roman" w:hAnsi="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30B2B074" w14:textId="77777777" w:rsidR="007607A1" w:rsidRDefault="007607A1" w:rsidP="007607A1">
            <w:pPr>
              <w:ind w:right="911"/>
              <w:contextualSpacing/>
              <w:jc w:val="center"/>
              <w:rPr>
                <w:rFonts w:ascii="Times New Roman" w:eastAsia="Times New Roman" w:hAnsi="Times New Roman"/>
                <w:b/>
                <w:sz w:val="24"/>
                <w:szCs w:val="24"/>
                <w:lang w:val="ru-RU"/>
              </w:rPr>
            </w:pPr>
          </w:p>
          <w:p w14:paraId="50BD002E" w14:textId="68F8ED40" w:rsidR="007607A1" w:rsidRDefault="007607A1" w:rsidP="007607A1">
            <w:pPr>
              <w:ind w:right="911"/>
              <w:contextualSpacing/>
              <w:jc w:val="center"/>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«Великие изобретения и открытия».</w:t>
            </w:r>
          </w:p>
          <w:p w14:paraId="0F368066" w14:textId="44672CB8" w:rsidR="007607A1" w:rsidRPr="007607A1" w:rsidRDefault="007607A1" w:rsidP="007607A1">
            <w:pPr>
              <w:pStyle w:val="a9"/>
              <w:numPr>
                <w:ilvl w:val="0"/>
                <w:numId w:val="36"/>
              </w:numPr>
              <w:ind w:right="911"/>
              <w:contextualSpacing/>
              <w:rPr>
                <w:bCs/>
                <w:sz w:val="24"/>
                <w:szCs w:val="24"/>
                <w:lang w:val="ru-RU"/>
              </w:rPr>
            </w:pPr>
            <w:r w:rsidRPr="007607A1">
              <w:rPr>
                <w:bCs/>
                <w:sz w:val="24"/>
                <w:szCs w:val="24"/>
                <w:lang w:val="ru-RU"/>
              </w:rPr>
              <w:t>Утренняя зарядка</w:t>
            </w:r>
          </w:p>
          <w:p w14:paraId="2DC34E97" w14:textId="2AFEBD2F" w:rsidR="007607A1" w:rsidRPr="007607A1" w:rsidRDefault="007607A1" w:rsidP="007607A1">
            <w:pPr>
              <w:pStyle w:val="a9"/>
              <w:numPr>
                <w:ilvl w:val="0"/>
                <w:numId w:val="36"/>
              </w:numPr>
              <w:ind w:right="911"/>
              <w:contextualSpacing/>
              <w:rPr>
                <w:bCs/>
                <w:sz w:val="24"/>
                <w:szCs w:val="24"/>
                <w:lang w:val="ru-RU"/>
              </w:rPr>
            </w:pPr>
            <w:r w:rsidRPr="007607A1">
              <w:rPr>
                <w:bCs/>
                <w:sz w:val="24"/>
                <w:szCs w:val="24"/>
                <w:lang w:val="ru-RU"/>
              </w:rPr>
              <w:t>Минутка здоровья</w:t>
            </w:r>
          </w:p>
          <w:p w14:paraId="36ED93CF" w14:textId="4DED61E3" w:rsidR="007607A1" w:rsidRPr="007607A1" w:rsidRDefault="007607A1" w:rsidP="007607A1">
            <w:pPr>
              <w:pStyle w:val="a9"/>
              <w:numPr>
                <w:ilvl w:val="0"/>
                <w:numId w:val="36"/>
              </w:numPr>
              <w:ind w:right="911"/>
              <w:contextualSpacing/>
              <w:rPr>
                <w:bCs/>
                <w:sz w:val="24"/>
                <w:szCs w:val="24"/>
                <w:lang w:val="ru-RU"/>
              </w:rPr>
            </w:pPr>
            <w:r w:rsidRPr="007607A1">
              <w:rPr>
                <w:bCs/>
                <w:sz w:val="24"/>
                <w:szCs w:val="24"/>
                <w:lang w:val="ru-RU"/>
              </w:rPr>
              <w:t>Интеллектуальная игра «Безопасный интернет»</w:t>
            </w:r>
          </w:p>
          <w:p w14:paraId="7DBCD33A" w14:textId="70C1618C" w:rsidR="007607A1" w:rsidRDefault="007607A1" w:rsidP="007607A1">
            <w:pPr>
              <w:pStyle w:val="a9"/>
              <w:numPr>
                <w:ilvl w:val="0"/>
                <w:numId w:val="36"/>
              </w:numPr>
              <w:ind w:right="911"/>
              <w:contextualSpacing/>
              <w:rPr>
                <w:sz w:val="24"/>
                <w:szCs w:val="24"/>
                <w:lang w:val="ru-RU"/>
              </w:rPr>
            </w:pPr>
            <w:r>
              <w:rPr>
                <w:sz w:val="24"/>
                <w:szCs w:val="24"/>
                <w:lang w:val="ru-RU"/>
              </w:rPr>
              <w:t>Презентация</w:t>
            </w:r>
            <w:r w:rsidRPr="007607A1">
              <w:rPr>
                <w:sz w:val="24"/>
                <w:szCs w:val="24"/>
                <w:lang w:val="ru-RU"/>
              </w:rPr>
              <w:t xml:space="preserve"> «Мир науки вокруг меня».</w:t>
            </w:r>
          </w:p>
          <w:p w14:paraId="3A96DC3F" w14:textId="1885D2B7" w:rsidR="007607A1" w:rsidRPr="007607A1" w:rsidRDefault="006D1190" w:rsidP="007607A1">
            <w:pPr>
              <w:pStyle w:val="a9"/>
              <w:numPr>
                <w:ilvl w:val="0"/>
                <w:numId w:val="36"/>
              </w:numPr>
              <w:ind w:right="911"/>
              <w:contextualSpacing/>
              <w:rPr>
                <w:sz w:val="24"/>
                <w:szCs w:val="24"/>
                <w:lang w:val="ru-RU"/>
              </w:rPr>
            </w:pPr>
            <w:r>
              <w:rPr>
                <w:sz w:val="24"/>
                <w:szCs w:val="24"/>
                <w:lang w:val="ru-RU"/>
              </w:rPr>
              <w:t>Туристическая эстафета</w:t>
            </w:r>
          </w:p>
          <w:p w14:paraId="18EE2409" w14:textId="43214DDE" w:rsidR="007D53CD" w:rsidRPr="00E61AA2" w:rsidRDefault="007D53CD" w:rsidP="007607A1">
            <w:pPr>
              <w:ind w:right="911"/>
              <w:contextualSpacing/>
              <w:rPr>
                <w:rFonts w:ascii="Times New Roman" w:eastAsia="Times New Roman" w:hAnsi="Times New Roman"/>
                <w:sz w:val="24"/>
                <w:szCs w:val="24"/>
                <w:lang w:val="ru-RU"/>
              </w:rPr>
            </w:pPr>
          </w:p>
        </w:tc>
        <w:tc>
          <w:tcPr>
            <w:tcW w:w="2835" w:type="dxa"/>
          </w:tcPr>
          <w:p w14:paraId="68F2BBF3" w14:textId="77777777" w:rsidR="007607A1" w:rsidRDefault="007607A1" w:rsidP="007607A1">
            <w:pPr>
              <w:tabs>
                <w:tab w:val="left" w:pos="14570"/>
              </w:tabs>
              <w:ind w:right="1070"/>
              <w:rPr>
                <w:rFonts w:ascii="Times New Roman" w:hAnsi="Times New Roman"/>
                <w:bCs/>
                <w:sz w:val="24"/>
                <w:szCs w:val="24"/>
                <w:lang w:val="ru-RU" w:eastAsia="ru-RU"/>
              </w:rPr>
            </w:pPr>
          </w:p>
          <w:p w14:paraId="63A586A1" w14:textId="522823D0" w:rsidR="007607A1" w:rsidRDefault="007607A1" w:rsidP="007607A1">
            <w:pPr>
              <w:tabs>
                <w:tab w:val="left" w:pos="14570"/>
              </w:tabs>
              <w:ind w:right="1070"/>
              <w:rPr>
                <w:rFonts w:ascii="Times New Roman" w:hAnsi="Times New Roman"/>
                <w:bCs/>
                <w:sz w:val="24"/>
                <w:szCs w:val="24"/>
                <w:lang w:val="ru-RU" w:eastAsia="ru-RU"/>
              </w:rPr>
            </w:pPr>
            <w:r>
              <w:rPr>
                <w:rFonts w:ascii="Times New Roman" w:hAnsi="Times New Roman"/>
                <w:bCs/>
                <w:sz w:val="24"/>
                <w:szCs w:val="24"/>
                <w:lang w:val="ru-RU" w:eastAsia="ru-RU"/>
              </w:rPr>
              <w:t>Начальник лагеря</w:t>
            </w:r>
          </w:p>
          <w:p w14:paraId="602ABBBB" w14:textId="77777777" w:rsidR="007607A1" w:rsidRDefault="007607A1" w:rsidP="007607A1">
            <w:pPr>
              <w:rPr>
                <w:rFonts w:ascii="Times New Roman" w:hAnsi="Times New Roman"/>
                <w:sz w:val="24"/>
                <w:szCs w:val="24"/>
                <w:lang w:val="ru-RU"/>
              </w:rPr>
            </w:pPr>
            <w:r>
              <w:rPr>
                <w:rFonts w:ascii="Times New Roman" w:hAnsi="Times New Roman"/>
                <w:sz w:val="24"/>
                <w:szCs w:val="24"/>
                <w:lang w:val="ru-RU"/>
              </w:rPr>
              <w:t>Воспитатель</w:t>
            </w:r>
            <w:r w:rsidRPr="00C536D8">
              <w:rPr>
                <w:rFonts w:ascii="Times New Roman" w:hAnsi="Times New Roman"/>
                <w:sz w:val="24"/>
                <w:szCs w:val="24"/>
              </w:rPr>
              <w:t>,</w:t>
            </w:r>
            <w:r>
              <w:rPr>
                <w:rFonts w:ascii="Times New Roman" w:hAnsi="Times New Roman"/>
                <w:sz w:val="24"/>
                <w:szCs w:val="24"/>
                <w:lang w:val="ru-RU"/>
              </w:rPr>
              <w:t xml:space="preserve"> </w:t>
            </w:r>
          </w:p>
          <w:p w14:paraId="02E91E80" w14:textId="6270EEB1" w:rsidR="007D53CD" w:rsidRPr="00132058" w:rsidRDefault="007607A1" w:rsidP="007607A1">
            <w:pPr>
              <w:tabs>
                <w:tab w:val="left" w:pos="14570"/>
              </w:tabs>
              <w:ind w:right="1070"/>
              <w:rPr>
                <w:rFonts w:ascii="Times New Roman" w:hAnsi="Times New Roman"/>
                <w:bCs/>
                <w:sz w:val="24"/>
                <w:szCs w:val="24"/>
                <w:lang w:eastAsia="ru-RU"/>
              </w:rPr>
            </w:pPr>
            <w:r>
              <w:rPr>
                <w:rFonts w:ascii="Times New Roman" w:hAnsi="Times New Roman"/>
                <w:sz w:val="24"/>
                <w:szCs w:val="24"/>
                <w:lang w:val="ru-RU"/>
              </w:rPr>
              <w:t>Вожатый</w:t>
            </w:r>
          </w:p>
        </w:tc>
      </w:tr>
      <w:tr w:rsidR="007D53CD" w:rsidRPr="00132058" w14:paraId="399BB78A"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14CBC841" w14:textId="07D0D56E"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10 </w:t>
            </w:r>
            <w:r w:rsidR="007607A1">
              <w:rPr>
                <w:rFonts w:ascii="Times New Roman" w:eastAsia="Times New Roman" w:hAnsi="Times New Roman"/>
                <w:b/>
                <w:sz w:val="24"/>
                <w:szCs w:val="24"/>
                <w:lang w:val="ru-RU"/>
              </w:rPr>
              <w:t xml:space="preserve">день </w:t>
            </w:r>
          </w:p>
          <w:p w14:paraId="68CE1EEE" w14:textId="61D839CB"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1</w:t>
            </w:r>
            <w:r w:rsidR="007607A1">
              <w:rPr>
                <w:rFonts w:ascii="Times New Roman" w:eastAsia="Times New Roman" w:hAnsi="Times New Roman"/>
                <w:b/>
                <w:sz w:val="24"/>
                <w:szCs w:val="24"/>
                <w:lang w:val="ru-RU"/>
              </w:rPr>
              <w:t>0.06.24</w:t>
            </w:r>
          </w:p>
        </w:tc>
        <w:tc>
          <w:tcPr>
            <w:tcW w:w="5386" w:type="dxa"/>
            <w:tcBorders>
              <w:top w:val="single" w:sz="4" w:space="0" w:color="auto"/>
              <w:left w:val="single" w:sz="4" w:space="0" w:color="auto"/>
              <w:bottom w:val="single" w:sz="4" w:space="0" w:color="auto"/>
              <w:right w:val="single" w:sz="4" w:space="0" w:color="auto"/>
            </w:tcBorders>
            <w:hideMark/>
          </w:tcPr>
          <w:p w14:paraId="072843FA" w14:textId="77777777" w:rsidR="000E0914" w:rsidRPr="0055067B" w:rsidRDefault="000E0914" w:rsidP="000E0914">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«Я и моя семьЯ».</w:t>
            </w:r>
          </w:p>
          <w:p w14:paraId="6DCFDB9A" w14:textId="7FDE3FFB" w:rsidR="007607A1" w:rsidRDefault="007607A1" w:rsidP="006D1190">
            <w:pPr>
              <w:pStyle w:val="a9"/>
              <w:numPr>
                <w:ilvl w:val="0"/>
                <w:numId w:val="38"/>
              </w:numPr>
              <w:ind w:left="456" w:right="911" w:hanging="548"/>
              <w:contextualSpacing/>
              <w:rPr>
                <w:sz w:val="24"/>
                <w:szCs w:val="24"/>
                <w:lang w:val="ru-RU"/>
              </w:rPr>
            </w:pPr>
            <w:r>
              <w:rPr>
                <w:sz w:val="24"/>
                <w:szCs w:val="24"/>
                <w:lang w:val="ru-RU"/>
              </w:rPr>
              <w:t>Утренняя зарядка</w:t>
            </w:r>
          </w:p>
          <w:p w14:paraId="7B702077" w14:textId="60C704DA" w:rsidR="007607A1" w:rsidRDefault="007607A1" w:rsidP="006D1190">
            <w:pPr>
              <w:pStyle w:val="a9"/>
              <w:numPr>
                <w:ilvl w:val="0"/>
                <w:numId w:val="38"/>
              </w:numPr>
              <w:ind w:left="456" w:right="911" w:hanging="548"/>
              <w:contextualSpacing/>
              <w:rPr>
                <w:sz w:val="24"/>
                <w:szCs w:val="24"/>
                <w:lang w:val="ru-RU"/>
              </w:rPr>
            </w:pPr>
            <w:r>
              <w:rPr>
                <w:sz w:val="24"/>
                <w:szCs w:val="24"/>
                <w:lang w:val="ru-RU"/>
              </w:rPr>
              <w:t>Минутка здоровья</w:t>
            </w:r>
          </w:p>
          <w:p w14:paraId="237BA52F" w14:textId="557EEE8A" w:rsidR="007607A1" w:rsidRDefault="007607A1" w:rsidP="006D1190">
            <w:pPr>
              <w:pStyle w:val="a9"/>
              <w:numPr>
                <w:ilvl w:val="0"/>
                <w:numId w:val="38"/>
              </w:numPr>
              <w:ind w:left="456" w:right="911" w:hanging="548"/>
              <w:contextualSpacing/>
              <w:rPr>
                <w:sz w:val="24"/>
                <w:szCs w:val="24"/>
                <w:lang w:val="ru-RU"/>
              </w:rPr>
            </w:pPr>
            <w:r>
              <w:rPr>
                <w:sz w:val="24"/>
                <w:szCs w:val="24"/>
                <w:lang w:val="ru-RU"/>
              </w:rPr>
              <w:t>Встреча с родителями «Экскурсия по лагерю»</w:t>
            </w:r>
          </w:p>
          <w:p w14:paraId="5C4702E8" w14:textId="039968B4" w:rsidR="007607A1" w:rsidRDefault="007607A1" w:rsidP="006D1190">
            <w:pPr>
              <w:pStyle w:val="a9"/>
              <w:numPr>
                <w:ilvl w:val="0"/>
                <w:numId w:val="38"/>
              </w:numPr>
              <w:ind w:left="456" w:right="911" w:hanging="548"/>
              <w:contextualSpacing/>
              <w:rPr>
                <w:sz w:val="24"/>
                <w:szCs w:val="24"/>
                <w:lang w:val="ru-RU"/>
              </w:rPr>
            </w:pPr>
            <w:r>
              <w:rPr>
                <w:sz w:val="24"/>
                <w:szCs w:val="24"/>
                <w:lang w:val="ru-RU"/>
              </w:rPr>
              <w:t>Викторина «Семья — это главное»</w:t>
            </w:r>
          </w:p>
          <w:p w14:paraId="16F86851" w14:textId="77777777" w:rsidR="007607A1" w:rsidRDefault="007607A1" w:rsidP="006D1190">
            <w:pPr>
              <w:pStyle w:val="a9"/>
              <w:numPr>
                <w:ilvl w:val="0"/>
                <w:numId w:val="38"/>
              </w:numPr>
              <w:ind w:left="456" w:right="911" w:hanging="548"/>
              <w:contextualSpacing/>
              <w:rPr>
                <w:sz w:val="24"/>
                <w:szCs w:val="24"/>
                <w:lang w:val="ru-RU"/>
              </w:rPr>
            </w:pPr>
            <w:r w:rsidRPr="007607A1">
              <w:rPr>
                <w:sz w:val="24"/>
                <w:szCs w:val="24"/>
                <w:lang w:val="ru-RU"/>
              </w:rPr>
              <w:t xml:space="preserve"> Творческая мастерская «Подарок своей семье»</w:t>
            </w:r>
          </w:p>
          <w:p w14:paraId="033B8E15" w14:textId="4E19B1DB" w:rsidR="007607A1" w:rsidRPr="007607A1" w:rsidRDefault="007607A1" w:rsidP="006D1190">
            <w:pPr>
              <w:pStyle w:val="a9"/>
              <w:numPr>
                <w:ilvl w:val="0"/>
                <w:numId w:val="38"/>
              </w:numPr>
              <w:ind w:left="456" w:right="911" w:hanging="548"/>
              <w:contextualSpacing/>
              <w:rPr>
                <w:sz w:val="24"/>
                <w:szCs w:val="24"/>
                <w:lang w:val="ru-RU"/>
              </w:rPr>
            </w:pPr>
            <w:r>
              <w:rPr>
                <w:sz w:val="24"/>
                <w:szCs w:val="24"/>
                <w:lang w:val="ru-RU"/>
              </w:rPr>
              <w:t>Конкурс рисунков «Безопасность ДД»</w:t>
            </w:r>
            <w:r w:rsidRPr="007607A1">
              <w:rPr>
                <w:sz w:val="24"/>
                <w:szCs w:val="24"/>
                <w:lang w:val="ru-RU"/>
              </w:rPr>
              <w:t>.</w:t>
            </w:r>
          </w:p>
          <w:p w14:paraId="7810AA41" w14:textId="27B7E63D" w:rsidR="007D53CD" w:rsidRPr="0055067B" w:rsidRDefault="007D53CD" w:rsidP="00FA55E7">
            <w:pPr>
              <w:ind w:right="911"/>
              <w:contextualSpacing/>
              <w:rPr>
                <w:rFonts w:ascii="Times New Roman" w:eastAsia="Times New Roman" w:hAnsi="Times New Roman"/>
                <w:sz w:val="24"/>
                <w:szCs w:val="24"/>
                <w:lang w:val="ru-RU"/>
              </w:rPr>
            </w:pPr>
          </w:p>
        </w:tc>
        <w:tc>
          <w:tcPr>
            <w:tcW w:w="2835" w:type="dxa"/>
          </w:tcPr>
          <w:p w14:paraId="0DF549C3" w14:textId="77777777" w:rsidR="007607A1" w:rsidRDefault="007607A1" w:rsidP="007607A1">
            <w:pPr>
              <w:tabs>
                <w:tab w:val="left" w:pos="14570"/>
              </w:tabs>
              <w:ind w:right="1070"/>
              <w:rPr>
                <w:rFonts w:ascii="Times New Roman" w:hAnsi="Times New Roman"/>
                <w:bCs/>
                <w:sz w:val="24"/>
                <w:szCs w:val="24"/>
                <w:lang w:val="ru-RU" w:eastAsia="ru-RU"/>
              </w:rPr>
            </w:pPr>
            <w:r>
              <w:rPr>
                <w:rFonts w:ascii="Times New Roman" w:hAnsi="Times New Roman"/>
                <w:bCs/>
                <w:sz w:val="24"/>
                <w:szCs w:val="24"/>
                <w:lang w:val="ru-RU" w:eastAsia="ru-RU"/>
              </w:rPr>
              <w:t>Начальник лагеря</w:t>
            </w:r>
          </w:p>
          <w:p w14:paraId="161B6BD9" w14:textId="77777777" w:rsidR="007607A1" w:rsidRDefault="007607A1" w:rsidP="007607A1">
            <w:pPr>
              <w:rPr>
                <w:rFonts w:ascii="Times New Roman" w:hAnsi="Times New Roman"/>
                <w:sz w:val="24"/>
                <w:szCs w:val="24"/>
                <w:lang w:val="ru-RU"/>
              </w:rPr>
            </w:pPr>
            <w:r>
              <w:rPr>
                <w:rFonts w:ascii="Times New Roman" w:hAnsi="Times New Roman"/>
                <w:sz w:val="24"/>
                <w:szCs w:val="24"/>
                <w:lang w:val="ru-RU"/>
              </w:rPr>
              <w:t>Воспитатель</w:t>
            </w:r>
            <w:r w:rsidRPr="00C536D8">
              <w:rPr>
                <w:rFonts w:ascii="Times New Roman" w:hAnsi="Times New Roman"/>
                <w:sz w:val="24"/>
                <w:szCs w:val="24"/>
              </w:rPr>
              <w:t>,</w:t>
            </w:r>
            <w:r>
              <w:rPr>
                <w:rFonts w:ascii="Times New Roman" w:hAnsi="Times New Roman"/>
                <w:sz w:val="24"/>
                <w:szCs w:val="24"/>
                <w:lang w:val="ru-RU"/>
              </w:rPr>
              <w:t xml:space="preserve"> </w:t>
            </w:r>
          </w:p>
          <w:p w14:paraId="32607600" w14:textId="35052B8A" w:rsidR="007D53CD" w:rsidRPr="00132058" w:rsidRDefault="007607A1" w:rsidP="007607A1">
            <w:pPr>
              <w:tabs>
                <w:tab w:val="left" w:pos="14570"/>
              </w:tabs>
              <w:ind w:right="1070"/>
              <w:rPr>
                <w:rFonts w:ascii="Times New Roman" w:hAnsi="Times New Roman"/>
                <w:bCs/>
                <w:sz w:val="24"/>
                <w:szCs w:val="24"/>
                <w:lang w:eastAsia="ru-RU"/>
              </w:rPr>
            </w:pPr>
            <w:r>
              <w:rPr>
                <w:rFonts w:ascii="Times New Roman" w:hAnsi="Times New Roman"/>
                <w:sz w:val="24"/>
                <w:szCs w:val="24"/>
                <w:lang w:val="ru-RU"/>
              </w:rPr>
              <w:t>Вожатый</w:t>
            </w:r>
          </w:p>
        </w:tc>
      </w:tr>
      <w:tr w:rsidR="007D53CD" w:rsidRPr="00132058" w14:paraId="0C29B334"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25DD054C" w14:textId="2B791F76"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11</w:t>
            </w:r>
            <w:r w:rsidR="007607A1">
              <w:rPr>
                <w:rFonts w:ascii="Times New Roman" w:eastAsia="Times New Roman" w:hAnsi="Times New Roman"/>
                <w:b/>
                <w:sz w:val="24"/>
                <w:szCs w:val="24"/>
                <w:lang w:val="ru-RU"/>
              </w:rPr>
              <w:t>день</w:t>
            </w:r>
          </w:p>
          <w:p w14:paraId="2B20F81F" w14:textId="77777777" w:rsidR="007D53CD" w:rsidRPr="00132058" w:rsidRDefault="007D53CD" w:rsidP="00FA55E7">
            <w:pPr>
              <w:ind w:right="911"/>
              <w:contextualSpacing/>
              <w:rPr>
                <w:rFonts w:ascii="Times New Roman" w:eastAsia="Times New Roman" w:hAnsi="Times New Roman"/>
                <w:b/>
                <w:sz w:val="24"/>
                <w:szCs w:val="24"/>
              </w:rPr>
            </w:pPr>
          </w:p>
          <w:p w14:paraId="2ADB89FD" w14:textId="62C05AEE" w:rsidR="007D53CD" w:rsidRPr="007607A1" w:rsidRDefault="007607A1" w:rsidP="00FA55E7">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11.06.24</w:t>
            </w:r>
          </w:p>
        </w:tc>
        <w:tc>
          <w:tcPr>
            <w:tcW w:w="5386" w:type="dxa"/>
            <w:tcBorders>
              <w:top w:val="single" w:sz="4" w:space="0" w:color="auto"/>
              <w:left w:val="single" w:sz="4" w:space="0" w:color="auto"/>
              <w:bottom w:val="single" w:sz="4" w:space="0" w:color="auto"/>
              <w:right w:val="single" w:sz="4" w:space="0" w:color="auto"/>
            </w:tcBorders>
            <w:hideMark/>
          </w:tcPr>
          <w:p w14:paraId="19A3A19A" w14:textId="77777777" w:rsidR="007D53CD" w:rsidRDefault="007607A1" w:rsidP="00FA55E7">
            <w:pPr>
              <w:ind w:right="911"/>
              <w:contextualSpacing/>
              <w:rPr>
                <w:rFonts w:ascii="Times New Roman" w:eastAsia="Times New Roman" w:hAnsi="Times New Roman"/>
                <w:b/>
                <w:bCs/>
                <w:sz w:val="24"/>
                <w:szCs w:val="24"/>
                <w:lang w:val="ru-RU"/>
              </w:rPr>
            </w:pPr>
            <w:r w:rsidRPr="007607A1">
              <w:rPr>
                <w:rFonts w:ascii="Times New Roman" w:eastAsia="Times New Roman" w:hAnsi="Times New Roman"/>
                <w:b/>
                <w:bCs/>
                <w:sz w:val="24"/>
                <w:szCs w:val="24"/>
                <w:lang w:val="ru-RU"/>
              </w:rPr>
              <w:t xml:space="preserve">      Тематический день «День России»</w:t>
            </w:r>
          </w:p>
          <w:p w14:paraId="4E63A0C0" w14:textId="77777777" w:rsidR="007607A1" w:rsidRDefault="007607A1" w:rsidP="007607A1">
            <w:pPr>
              <w:pStyle w:val="a9"/>
              <w:numPr>
                <w:ilvl w:val="0"/>
                <w:numId w:val="39"/>
              </w:numPr>
              <w:ind w:left="172" w:right="911" w:hanging="142"/>
              <w:contextualSpacing/>
              <w:rPr>
                <w:sz w:val="24"/>
                <w:szCs w:val="24"/>
                <w:lang w:val="ru-RU"/>
              </w:rPr>
            </w:pPr>
            <w:r w:rsidRPr="007607A1">
              <w:rPr>
                <w:sz w:val="24"/>
                <w:szCs w:val="24"/>
                <w:lang w:val="ru-RU"/>
              </w:rPr>
              <w:t>Утренняя гимнастика</w:t>
            </w:r>
          </w:p>
          <w:p w14:paraId="233732DF" w14:textId="47B0F99D" w:rsidR="007607A1" w:rsidRDefault="007607A1" w:rsidP="007607A1">
            <w:pPr>
              <w:pStyle w:val="a9"/>
              <w:numPr>
                <w:ilvl w:val="0"/>
                <w:numId w:val="39"/>
              </w:numPr>
              <w:ind w:left="172" w:right="911" w:hanging="142"/>
              <w:contextualSpacing/>
              <w:rPr>
                <w:sz w:val="24"/>
                <w:szCs w:val="24"/>
                <w:lang w:val="ru-RU"/>
              </w:rPr>
            </w:pPr>
            <w:r>
              <w:rPr>
                <w:sz w:val="24"/>
                <w:szCs w:val="24"/>
                <w:lang w:val="ru-RU"/>
              </w:rPr>
              <w:t>Торжественная линейка</w:t>
            </w:r>
          </w:p>
          <w:p w14:paraId="15962DC0" w14:textId="7348C230" w:rsidR="007607A1" w:rsidRDefault="007607A1" w:rsidP="007607A1">
            <w:pPr>
              <w:pStyle w:val="a9"/>
              <w:numPr>
                <w:ilvl w:val="0"/>
                <w:numId w:val="39"/>
              </w:numPr>
              <w:ind w:left="172" w:right="911" w:hanging="142"/>
              <w:contextualSpacing/>
              <w:rPr>
                <w:sz w:val="24"/>
                <w:szCs w:val="24"/>
                <w:lang w:val="ru-RU"/>
              </w:rPr>
            </w:pPr>
            <w:r>
              <w:rPr>
                <w:sz w:val="24"/>
                <w:szCs w:val="24"/>
                <w:lang w:val="ru-RU"/>
              </w:rPr>
              <w:t>Интерактивное путешествие «Современная Россия»</w:t>
            </w:r>
          </w:p>
          <w:p w14:paraId="6A498241" w14:textId="1939FD98" w:rsidR="007607A1" w:rsidRDefault="007607A1" w:rsidP="007607A1">
            <w:pPr>
              <w:pStyle w:val="a9"/>
              <w:numPr>
                <w:ilvl w:val="0"/>
                <w:numId w:val="39"/>
              </w:numPr>
              <w:ind w:left="172" w:right="911" w:hanging="142"/>
              <w:contextualSpacing/>
              <w:rPr>
                <w:sz w:val="24"/>
                <w:szCs w:val="24"/>
                <w:lang w:val="ru-RU"/>
              </w:rPr>
            </w:pPr>
            <w:r>
              <w:rPr>
                <w:sz w:val="24"/>
                <w:szCs w:val="24"/>
                <w:lang w:val="ru-RU"/>
              </w:rPr>
              <w:t>Флешмоб «Мы дети твои Россия!»</w:t>
            </w:r>
          </w:p>
          <w:p w14:paraId="1E743E73" w14:textId="0905ECFE" w:rsidR="007607A1" w:rsidRPr="007607A1" w:rsidRDefault="000E0914" w:rsidP="000E0914">
            <w:pPr>
              <w:pStyle w:val="a9"/>
              <w:numPr>
                <w:ilvl w:val="0"/>
                <w:numId w:val="39"/>
              </w:numPr>
              <w:ind w:left="314" w:right="911"/>
              <w:contextualSpacing/>
              <w:rPr>
                <w:sz w:val="24"/>
                <w:szCs w:val="24"/>
                <w:lang w:val="ru-RU"/>
              </w:rPr>
            </w:pPr>
            <w:r>
              <w:rPr>
                <w:sz w:val="24"/>
                <w:szCs w:val="24"/>
                <w:lang w:val="ru-RU"/>
              </w:rPr>
              <w:t>Чемпионат по настольным играм</w:t>
            </w:r>
          </w:p>
          <w:p w14:paraId="1D651352" w14:textId="3FC8DA9D" w:rsidR="007607A1" w:rsidRPr="000E0914" w:rsidRDefault="000E0914" w:rsidP="000E0914">
            <w:pPr>
              <w:pStyle w:val="a9"/>
              <w:numPr>
                <w:ilvl w:val="0"/>
                <w:numId w:val="39"/>
              </w:numPr>
              <w:ind w:left="314" w:right="911"/>
              <w:contextualSpacing/>
              <w:rPr>
                <w:sz w:val="24"/>
                <w:szCs w:val="24"/>
                <w:lang w:val="ru-RU"/>
              </w:rPr>
            </w:pPr>
            <w:r w:rsidRPr="000E0914">
              <w:rPr>
                <w:sz w:val="24"/>
                <w:szCs w:val="24"/>
                <w:lang w:val="ru-RU"/>
              </w:rPr>
              <w:t>Игра посвящение в туристы</w:t>
            </w:r>
          </w:p>
        </w:tc>
        <w:tc>
          <w:tcPr>
            <w:tcW w:w="2835" w:type="dxa"/>
          </w:tcPr>
          <w:p w14:paraId="737713B4" w14:textId="77777777" w:rsidR="000E0914" w:rsidRPr="000E0914" w:rsidRDefault="000E0914" w:rsidP="000E0914">
            <w:pPr>
              <w:widowControl w:val="0"/>
              <w:tabs>
                <w:tab w:val="left" w:pos="14570"/>
              </w:tabs>
              <w:autoSpaceDE w:val="0"/>
              <w:autoSpaceDN w:val="0"/>
              <w:spacing w:after="0" w:line="240" w:lineRule="auto"/>
              <w:ind w:right="1070"/>
              <w:rPr>
                <w:rFonts w:ascii="Times New Roman" w:eastAsia="Calibri" w:hAnsi="Times New Roman" w:cs="Times New Roman"/>
                <w:bCs/>
                <w:sz w:val="24"/>
                <w:szCs w:val="24"/>
                <w:lang w:val="en-US" w:eastAsia="ru-RU"/>
              </w:rPr>
            </w:pPr>
            <w:r w:rsidRPr="000E0914">
              <w:rPr>
                <w:rFonts w:ascii="Times New Roman" w:eastAsia="Calibri" w:hAnsi="Times New Roman" w:cs="Times New Roman"/>
                <w:bCs/>
                <w:sz w:val="24"/>
                <w:szCs w:val="24"/>
                <w:lang w:val="en-US" w:eastAsia="ru-RU"/>
              </w:rPr>
              <w:t>Начальник лагеря</w:t>
            </w:r>
          </w:p>
          <w:p w14:paraId="3A3BE2D7" w14:textId="77777777" w:rsidR="000E0914" w:rsidRPr="000E0914" w:rsidRDefault="000E0914" w:rsidP="000E0914">
            <w:pPr>
              <w:widowControl w:val="0"/>
              <w:tabs>
                <w:tab w:val="left" w:pos="14570"/>
              </w:tabs>
              <w:autoSpaceDE w:val="0"/>
              <w:autoSpaceDN w:val="0"/>
              <w:spacing w:after="0" w:line="240" w:lineRule="auto"/>
              <w:ind w:right="1070"/>
              <w:rPr>
                <w:rFonts w:ascii="Times New Roman" w:eastAsia="Calibri" w:hAnsi="Times New Roman" w:cs="Times New Roman"/>
                <w:bCs/>
                <w:sz w:val="24"/>
                <w:szCs w:val="24"/>
                <w:lang w:val="en-US" w:eastAsia="ru-RU"/>
              </w:rPr>
            </w:pPr>
            <w:r w:rsidRPr="000E0914">
              <w:rPr>
                <w:rFonts w:ascii="Times New Roman" w:eastAsia="Calibri" w:hAnsi="Times New Roman" w:cs="Times New Roman"/>
                <w:bCs/>
                <w:sz w:val="24"/>
                <w:szCs w:val="24"/>
                <w:lang w:val="en-US" w:eastAsia="ru-RU"/>
              </w:rPr>
              <w:t xml:space="preserve">Воспитатель, </w:t>
            </w:r>
          </w:p>
          <w:p w14:paraId="49A2F8A5" w14:textId="267A3516" w:rsidR="007D53CD" w:rsidRPr="00132058" w:rsidRDefault="000E0914" w:rsidP="000E0914">
            <w:pPr>
              <w:tabs>
                <w:tab w:val="left" w:pos="14570"/>
              </w:tabs>
              <w:ind w:right="1070"/>
              <w:rPr>
                <w:rFonts w:ascii="Times New Roman" w:hAnsi="Times New Roman"/>
                <w:bCs/>
                <w:sz w:val="24"/>
                <w:szCs w:val="24"/>
                <w:lang w:eastAsia="ru-RU"/>
              </w:rPr>
            </w:pPr>
            <w:r w:rsidRPr="000E0914">
              <w:rPr>
                <w:rFonts w:ascii="Times New Roman" w:hAnsi="Times New Roman"/>
                <w:bCs/>
                <w:sz w:val="24"/>
                <w:szCs w:val="24"/>
                <w:lang w:eastAsia="ru-RU"/>
              </w:rPr>
              <w:t>Вожатый</w:t>
            </w:r>
          </w:p>
        </w:tc>
      </w:tr>
      <w:tr w:rsidR="007D53CD" w:rsidRPr="00132058" w14:paraId="7D5A5899"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36CC7C87" w14:textId="020BD6B2"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12 </w:t>
            </w:r>
            <w:r w:rsidR="007607A1">
              <w:rPr>
                <w:rFonts w:ascii="Times New Roman" w:eastAsia="Times New Roman" w:hAnsi="Times New Roman"/>
                <w:b/>
                <w:sz w:val="24"/>
                <w:szCs w:val="24"/>
                <w:lang w:val="ru-RU"/>
              </w:rPr>
              <w:t>день</w:t>
            </w:r>
          </w:p>
          <w:p w14:paraId="5DD20814" w14:textId="77777777" w:rsidR="007D53CD" w:rsidRPr="00132058" w:rsidRDefault="007D53CD" w:rsidP="00FA55E7">
            <w:pPr>
              <w:ind w:right="911"/>
              <w:contextualSpacing/>
              <w:rPr>
                <w:rFonts w:ascii="Times New Roman" w:eastAsia="Times New Roman" w:hAnsi="Times New Roman"/>
                <w:b/>
                <w:sz w:val="24"/>
                <w:szCs w:val="24"/>
              </w:rPr>
            </w:pPr>
          </w:p>
          <w:p w14:paraId="5D8CDA94" w14:textId="6105A7F1"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1</w:t>
            </w:r>
            <w:r w:rsidR="007607A1">
              <w:rPr>
                <w:rFonts w:ascii="Times New Roman" w:eastAsia="Times New Roman" w:hAnsi="Times New Roman"/>
                <w:b/>
                <w:sz w:val="24"/>
                <w:szCs w:val="24"/>
                <w:lang w:val="ru-RU"/>
              </w:rPr>
              <w:t>3</w:t>
            </w:r>
            <w:r w:rsidRPr="00132058">
              <w:rPr>
                <w:rFonts w:ascii="Times New Roman" w:eastAsia="Times New Roman" w:hAnsi="Times New Roman"/>
                <w:b/>
                <w:sz w:val="24"/>
                <w:szCs w:val="24"/>
              </w:rPr>
              <w:t>.0</w:t>
            </w:r>
            <w:r w:rsidR="007607A1">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sidR="007607A1">
              <w:rPr>
                <w:rFonts w:ascii="Times New Roman" w:eastAsia="Times New Roman" w:hAnsi="Times New Roman"/>
                <w:b/>
                <w:sz w:val="24"/>
                <w:szCs w:val="24"/>
                <w:lang w:val="ru-RU"/>
              </w:rPr>
              <w:t>4</w:t>
            </w:r>
          </w:p>
        </w:tc>
        <w:tc>
          <w:tcPr>
            <w:tcW w:w="5386" w:type="dxa"/>
            <w:tcBorders>
              <w:top w:val="single" w:sz="4" w:space="0" w:color="auto"/>
              <w:left w:val="single" w:sz="4" w:space="0" w:color="auto"/>
              <w:bottom w:val="single" w:sz="4" w:space="0" w:color="auto"/>
              <w:right w:val="single" w:sz="4" w:space="0" w:color="auto"/>
            </w:tcBorders>
            <w:hideMark/>
          </w:tcPr>
          <w:p w14:paraId="7FAA4E82" w14:textId="77777777" w:rsidR="007D53CD" w:rsidRDefault="007D53CD" w:rsidP="00FA55E7">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«Природное богатство и полезные ископаемые».</w:t>
            </w:r>
          </w:p>
          <w:p w14:paraId="2929DB7B" w14:textId="310E2CC2" w:rsidR="000E0914" w:rsidRPr="000E0914" w:rsidRDefault="000E0914" w:rsidP="000E0914">
            <w:pPr>
              <w:pStyle w:val="a9"/>
              <w:numPr>
                <w:ilvl w:val="0"/>
                <w:numId w:val="41"/>
              </w:numPr>
              <w:ind w:right="911"/>
              <w:contextualSpacing/>
              <w:rPr>
                <w:bCs/>
                <w:sz w:val="24"/>
                <w:szCs w:val="24"/>
                <w:lang w:val="ru-RU"/>
              </w:rPr>
            </w:pPr>
            <w:r w:rsidRPr="000E0914">
              <w:rPr>
                <w:bCs/>
                <w:sz w:val="24"/>
                <w:szCs w:val="24"/>
                <w:lang w:val="ru-RU"/>
              </w:rPr>
              <w:t>Танцевальная зарядка</w:t>
            </w:r>
          </w:p>
          <w:p w14:paraId="6355B1F7" w14:textId="0A9C54CC" w:rsidR="007607A1" w:rsidRDefault="007607A1" w:rsidP="007607A1">
            <w:pPr>
              <w:pStyle w:val="a9"/>
              <w:numPr>
                <w:ilvl w:val="0"/>
                <w:numId w:val="40"/>
              </w:numPr>
              <w:ind w:right="911"/>
              <w:contextualSpacing/>
              <w:rPr>
                <w:bCs/>
                <w:sz w:val="24"/>
                <w:szCs w:val="24"/>
                <w:lang w:val="ru-RU"/>
              </w:rPr>
            </w:pPr>
            <w:r w:rsidRPr="007607A1">
              <w:rPr>
                <w:bCs/>
                <w:sz w:val="24"/>
                <w:szCs w:val="24"/>
                <w:lang w:val="ru-RU"/>
              </w:rPr>
              <w:t>Экскурсия «Летний день»</w:t>
            </w:r>
          </w:p>
          <w:p w14:paraId="4504CD5B" w14:textId="3BCF6F56" w:rsidR="000E0914" w:rsidRDefault="000E0914" w:rsidP="007607A1">
            <w:pPr>
              <w:pStyle w:val="a9"/>
              <w:numPr>
                <w:ilvl w:val="0"/>
                <w:numId w:val="40"/>
              </w:numPr>
              <w:ind w:right="911"/>
              <w:contextualSpacing/>
              <w:rPr>
                <w:bCs/>
                <w:sz w:val="24"/>
                <w:szCs w:val="24"/>
                <w:lang w:val="ru-RU"/>
              </w:rPr>
            </w:pPr>
            <w:r>
              <w:rPr>
                <w:bCs/>
                <w:sz w:val="24"/>
                <w:szCs w:val="24"/>
                <w:lang w:val="ru-RU"/>
              </w:rPr>
              <w:t>Проект «Красная книга России и Оренбургской области»</w:t>
            </w:r>
          </w:p>
          <w:p w14:paraId="3009B5A8" w14:textId="673E968F" w:rsidR="000E0914" w:rsidRDefault="000E0914" w:rsidP="007607A1">
            <w:pPr>
              <w:pStyle w:val="a9"/>
              <w:numPr>
                <w:ilvl w:val="0"/>
                <w:numId w:val="40"/>
              </w:numPr>
              <w:ind w:right="911"/>
              <w:contextualSpacing/>
              <w:rPr>
                <w:bCs/>
                <w:sz w:val="24"/>
                <w:szCs w:val="24"/>
                <w:lang w:val="ru-RU"/>
              </w:rPr>
            </w:pPr>
            <w:r>
              <w:rPr>
                <w:bCs/>
                <w:sz w:val="24"/>
                <w:szCs w:val="24"/>
                <w:lang w:val="ru-RU"/>
              </w:rPr>
              <w:t>Игра «Все работы хороши-выбирай на вкус!»</w:t>
            </w:r>
          </w:p>
          <w:p w14:paraId="6F659E24" w14:textId="71E28547" w:rsidR="000E0914" w:rsidRPr="006D1190" w:rsidRDefault="000E0914" w:rsidP="00CB5A61">
            <w:pPr>
              <w:pStyle w:val="a9"/>
              <w:numPr>
                <w:ilvl w:val="0"/>
                <w:numId w:val="40"/>
              </w:numPr>
              <w:ind w:right="911"/>
              <w:contextualSpacing/>
              <w:rPr>
                <w:sz w:val="24"/>
                <w:szCs w:val="24"/>
                <w:lang w:val="ru-RU"/>
              </w:rPr>
            </w:pPr>
            <w:r w:rsidRPr="000E0914">
              <w:rPr>
                <w:bCs/>
                <w:sz w:val="24"/>
                <w:szCs w:val="24"/>
                <w:lang w:val="ru-RU"/>
              </w:rPr>
              <w:t>Отрядное время</w:t>
            </w:r>
          </w:p>
          <w:p w14:paraId="7061F4AC" w14:textId="3B76DEF5" w:rsidR="006D1190" w:rsidRPr="000E0914" w:rsidRDefault="006D1190" w:rsidP="00CB5A61">
            <w:pPr>
              <w:pStyle w:val="a9"/>
              <w:numPr>
                <w:ilvl w:val="0"/>
                <w:numId w:val="40"/>
              </w:numPr>
              <w:ind w:right="911"/>
              <w:contextualSpacing/>
              <w:rPr>
                <w:sz w:val="24"/>
                <w:szCs w:val="24"/>
                <w:lang w:val="ru-RU"/>
              </w:rPr>
            </w:pPr>
            <w:r>
              <w:rPr>
                <w:bCs/>
                <w:sz w:val="24"/>
                <w:szCs w:val="24"/>
                <w:lang w:val="ru-RU"/>
              </w:rPr>
              <w:t>Игра «Угадай мелодию»</w:t>
            </w:r>
          </w:p>
          <w:p w14:paraId="2870BC12" w14:textId="6EBB2F36" w:rsidR="007D53CD" w:rsidRPr="0055067B" w:rsidRDefault="007D53CD" w:rsidP="00FA55E7">
            <w:pPr>
              <w:ind w:right="911"/>
              <w:contextualSpacing/>
              <w:rPr>
                <w:rFonts w:ascii="Times New Roman" w:eastAsia="Times New Roman" w:hAnsi="Times New Roman"/>
                <w:b/>
                <w:sz w:val="24"/>
                <w:szCs w:val="24"/>
                <w:lang w:val="ru-RU"/>
              </w:rPr>
            </w:pPr>
          </w:p>
        </w:tc>
        <w:tc>
          <w:tcPr>
            <w:tcW w:w="2835" w:type="dxa"/>
          </w:tcPr>
          <w:p w14:paraId="6E363BEB" w14:textId="77777777" w:rsidR="000E0914" w:rsidRPr="000E0914" w:rsidRDefault="000E0914" w:rsidP="000E0914">
            <w:pPr>
              <w:widowControl w:val="0"/>
              <w:tabs>
                <w:tab w:val="left" w:pos="14570"/>
              </w:tabs>
              <w:autoSpaceDE w:val="0"/>
              <w:autoSpaceDN w:val="0"/>
              <w:spacing w:after="0" w:line="240" w:lineRule="auto"/>
              <w:ind w:right="1070"/>
              <w:rPr>
                <w:rFonts w:ascii="Times New Roman" w:eastAsia="Calibri" w:hAnsi="Times New Roman" w:cs="Times New Roman"/>
                <w:bCs/>
                <w:sz w:val="24"/>
                <w:szCs w:val="24"/>
                <w:lang w:val="en-US" w:eastAsia="ru-RU"/>
              </w:rPr>
            </w:pPr>
            <w:r w:rsidRPr="000E0914">
              <w:rPr>
                <w:rFonts w:ascii="Times New Roman" w:eastAsia="Calibri" w:hAnsi="Times New Roman" w:cs="Times New Roman"/>
                <w:bCs/>
                <w:sz w:val="24"/>
                <w:szCs w:val="24"/>
                <w:lang w:val="en-US" w:eastAsia="ru-RU"/>
              </w:rPr>
              <w:t>Начальник лагеря</w:t>
            </w:r>
          </w:p>
          <w:p w14:paraId="31A593C5" w14:textId="77777777" w:rsidR="000E0914" w:rsidRPr="000E0914" w:rsidRDefault="000E0914" w:rsidP="000E0914">
            <w:pPr>
              <w:widowControl w:val="0"/>
              <w:tabs>
                <w:tab w:val="left" w:pos="14570"/>
              </w:tabs>
              <w:autoSpaceDE w:val="0"/>
              <w:autoSpaceDN w:val="0"/>
              <w:spacing w:after="0" w:line="240" w:lineRule="auto"/>
              <w:ind w:right="1070"/>
              <w:rPr>
                <w:rFonts w:ascii="Times New Roman" w:eastAsia="Calibri" w:hAnsi="Times New Roman" w:cs="Times New Roman"/>
                <w:bCs/>
                <w:sz w:val="24"/>
                <w:szCs w:val="24"/>
                <w:lang w:val="en-US" w:eastAsia="ru-RU"/>
              </w:rPr>
            </w:pPr>
            <w:r w:rsidRPr="000E0914">
              <w:rPr>
                <w:rFonts w:ascii="Times New Roman" w:eastAsia="Calibri" w:hAnsi="Times New Roman" w:cs="Times New Roman"/>
                <w:bCs/>
                <w:sz w:val="24"/>
                <w:szCs w:val="24"/>
                <w:lang w:val="en-US" w:eastAsia="ru-RU"/>
              </w:rPr>
              <w:t xml:space="preserve">Воспитатель, </w:t>
            </w:r>
          </w:p>
          <w:p w14:paraId="07EBD516" w14:textId="3822A789" w:rsidR="007D53CD" w:rsidRPr="00132058" w:rsidRDefault="000E0914" w:rsidP="000E0914">
            <w:pPr>
              <w:tabs>
                <w:tab w:val="left" w:pos="14570"/>
              </w:tabs>
              <w:ind w:right="1070"/>
              <w:rPr>
                <w:rFonts w:ascii="Times New Roman" w:hAnsi="Times New Roman"/>
                <w:bCs/>
                <w:sz w:val="24"/>
                <w:szCs w:val="24"/>
                <w:lang w:eastAsia="ru-RU"/>
              </w:rPr>
            </w:pPr>
            <w:r w:rsidRPr="000E0914">
              <w:rPr>
                <w:rFonts w:ascii="Times New Roman" w:hAnsi="Times New Roman"/>
                <w:bCs/>
                <w:sz w:val="24"/>
                <w:szCs w:val="24"/>
                <w:lang w:eastAsia="ru-RU"/>
              </w:rPr>
              <w:t>Вожатый</w:t>
            </w:r>
          </w:p>
        </w:tc>
      </w:tr>
      <w:tr w:rsidR="007D53CD" w:rsidRPr="00132058" w14:paraId="59977E59"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0E05DAD9" w14:textId="56A8B9B5"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13 </w:t>
            </w:r>
            <w:r w:rsidR="007607A1">
              <w:rPr>
                <w:rFonts w:ascii="Times New Roman" w:eastAsia="Times New Roman" w:hAnsi="Times New Roman"/>
                <w:b/>
                <w:sz w:val="24"/>
                <w:szCs w:val="24"/>
                <w:lang w:val="ru-RU"/>
              </w:rPr>
              <w:t>день</w:t>
            </w:r>
          </w:p>
          <w:p w14:paraId="11A974A7" w14:textId="77777777" w:rsidR="007D53CD" w:rsidRPr="00132058" w:rsidRDefault="007D53CD" w:rsidP="00FA55E7">
            <w:pPr>
              <w:ind w:right="911"/>
              <w:contextualSpacing/>
              <w:rPr>
                <w:rFonts w:ascii="Times New Roman" w:eastAsia="Times New Roman" w:hAnsi="Times New Roman"/>
                <w:b/>
                <w:sz w:val="24"/>
                <w:szCs w:val="24"/>
              </w:rPr>
            </w:pPr>
          </w:p>
          <w:p w14:paraId="2CECD887" w14:textId="5ECC36E8" w:rsidR="007D53CD" w:rsidRPr="007607A1" w:rsidRDefault="007D53CD" w:rsidP="00FA55E7">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1</w:t>
            </w:r>
            <w:r w:rsidR="007607A1">
              <w:rPr>
                <w:rFonts w:ascii="Times New Roman" w:eastAsia="Times New Roman" w:hAnsi="Times New Roman"/>
                <w:b/>
                <w:sz w:val="24"/>
                <w:szCs w:val="24"/>
                <w:lang w:val="ru-RU"/>
              </w:rPr>
              <w:t>4</w:t>
            </w:r>
            <w:r w:rsidRPr="00132058">
              <w:rPr>
                <w:rFonts w:ascii="Times New Roman" w:eastAsia="Times New Roman" w:hAnsi="Times New Roman"/>
                <w:b/>
                <w:sz w:val="24"/>
                <w:szCs w:val="24"/>
              </w:rPr>
              <w:t>.0</w:t>
            </w:r>
            <w:r w:rsidR="007607A1">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sidR="007607A1">
              <w:rPr>
                <w:rFonts w:ascii="Times New Roman" w:eastAsia="Times New Roman" w:hAnsi="Times New Roman"/>
                <w:b/>
                <w:sz w:val="24"/>
                <w:szCs w:val="24"/>
                <w:lang w:val="ru-RU"/>
              </w:rPr>
              <w:t>4</w:t>
            </w:r>
          </w:p>
        </w:tc>
        <w:tc>
          <w:tcPr>
            <w:tcW w:w="5386" w:type="dxa"/>
            <w:tcBorders>
              <w:top w:val="single" w:sz="4" w:space="0" w:color="auto"/>
              <w:left w:val="single" w:sz="4" w:space="0" w:color="auto"/>
              <w:bottom w:val="single" w:sz="4" w:space="0" w:color="auto"/>
              <w:right w:val="single" w:sz="4" w:space="0" w:color="auto"/>
            </w:tcBorders>
            <w:hideMark/>
          </w:tcPr>
          <w:p w14:paraId="468A1625" w14:textId="77777777" w:rsidR="007607A1" w:rsidRPr="0055067B" w:rsidRDefault="007607A1" w:rsidP="000E0914">
            <w:pPr>
              <w:ind w:right="911"/>
              <w:contextualSpacing/>
              <w:jc w:val="center"/>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«Открытые тайны великой страны».</w:t>
            </w:r>
          </w:p>
          <w:p w14:paraId="2563E6FD" w14:textId="77777777" w:rsidR="000E0914" w:rsidRDefault="007607A1" w:rsidP="000E0914">
            <w:pPr>
              <w:pStyle w:val="a9"/>
              <w:numPr>
                <w:ilvl w:val="0"/>
                <w:numId w:val="42"/>
              </w:numPr>
              <w:ind w:left="314" w:right="911" w:hanging="284"/>
              <w:contextualSpacing/>
              <w:jc w:val="both"/>
              <w:rPr>
                <w:sz w:val="24"/>
                <w:szCs w:val="24"/>
                <w:lang w:val="ru-RU"/>
              </w:rPr>
            </w:pPr>
            <w:r w:rsidRPr="000E0914">
              <w:rPr>
                <w:sz w:val="24"/>
                <w:szCs w:val="24"/>
                <w:lang w:val="ru-RU"/>
              </w:rPr>
              <w:t>Тематический час «Открываем Россию»</w:t>
            </w:r>
          </w:p>
          <w:p w14:paraId="6668E864" w14:textId="1F90B36A" w:rsidR="000E0914" w:rsidRDefault="000E0914" w:rsidP="000E0914">
            <w:pPr>
              <w:pStyle w:val="a9"/>
              <w:numPr>
                <w:ilvl w:val="0"/>
                <w:numId w:val="42"/>
              </w:numPr>
              <w:ind w:left="314" w:right="911" w:hanging="284"/>
              <w:contextualSpacing/>
              <w:jc w:val="both"/>
              <w:rPr>
                <w:sz w:val="24"/>
                <w:szCs w:val="24"/>
                <w:lang w:val="ru-RU"/>
              </w:rPr>
            </w:pPr>
            <w:r>
              <w:rPr>
                <w:sz w:val="24"/>
                <w:szCs w:val="24"/>
                <w:lang w:val="ru-RU"/>
              </w:rPr>
              <w:t>Экскурсия «Почта России» Кто нам письма доставляет?</w:t>
            </w:r>
          </w:p>
          <w:p w14:paraId="3136BF04" w14:textId="665C50D5" w:rsidR="007607A1" w:rsidRDefault="007607A1" w:rsidP="000E0914">
            <w:pPr>
              <w:pStyle w:val="a9"/>
              <w:numPr>
                <w:ilvl w:val="0"/>
                <w:numId w:val="42"/>
              </w:numPr>
              <w:ind w:left="314" w:right="911" w:hanging="284"/>
              <w:contextualSpacing/>
              <w:jc w:val="both"/>
              <w:rPr>
                <w:sz w:val="24"/>
                <w:szCs w:val="24"/>
                <w:lang w:val="ru-RU"/>
              </w:rPr>
            </w:pPr>
            <w:r w:rsidRPr="000E0914">
              <w:rPr>
                <w:sz w:val="24"/>
                <w:szCs w:val="24"/>
                <w:lang w:val="ru-RU"/>
              </w:rPr>
              <w:t xml:space="preserve">Праздничная танцевальная программа «В кругу друзей» </w:t>
            </w:r>
          </w:p>
          <w:p w14:paraId="5D567721" w14:textId="25C035B2" w:rsidR="000E0914" w:rsidRDefault="000E0914" w:rsidP="000E0914">
            <w:pPr>
              <w:pStyle w:val="a9"/>
              <w:numPr>
                <w:ilvl w:val="0"/>
                <w:numId w:val="42"/>
              </w:numPr>
              <w:ind w:left="314" w:right="911" w:hanging="284"/>
              <w:contextualSpacing/>
              <w:jc w:val="both"/>
              <w:rPr>
                <w:sz w:val="24"/>
                <w:szCs w:val="24"/>
                <w:lang w:val="ru-RU"/>
              </w:rPr>
            </w:pPr>
            <w:r>
              <w:rPr>
                <w:sz w:val="24"/>
                <w:szCs w:val="24"/>
                <w:lang w:val="ru-RU"/>
              </w:rPr>
              <w:t>Инструктаж «Опасности летом»</w:t>
            </w:r>
          </w:p>
          <w:p w14:paraId="77CD86A8" w14:textId="4EBCCE1F" w:rsidR="006D1190" w:rsidRPr="000E0914" w:rsidRDefault="006D1190" w:rsidP="000E0914">
            <w:pPr>
              <w:pStyle w:val="a9"/>
              <w:numPr>
                <w:ilvl w:val="0"/>
                <w:numId w:val="42"/>
              </w:numPr>
              <w:ind w:left="314" w:right="911" w:hanging="284"/>
              <w:contextualSpacing/>
              <w:jc w:val="both"/>
              <w:rPr>
                <w:sz w:val="24"/>
                <w:szCs w:val="24"/>
                <w:lang w:val="ru-RU"/>
              </w:rPr>
            </w:pPr>
            <w:r>
              <w:rPr>
                <w:sz w:val="24"/>
                <w:szCs w:val="24"/>
                <w:lang w:val="ru-RU"/>
              </w:rPr>
              <w:t>Соревнования по конструированию «Городок из коробков»</w:t>
            </w:r>
          </w:p>
          <w:p w14:paraId="7917753A" w14:textId="43F41A63" w:rsidR="007D53CD" w:rsidRPr="007607A1" w:rsidRDefault="007D53CD" w:rsidP="007607A1">
            <w:pPr>
              <w:ind w:right="911"/>
              <w:contextualSpacing/>
              <w:rPr>
                <w:rFonts w:ascii="Times New Roman" w:eastAsia="Times New Roman" w:hAnsi="Times New Roman"/>
                <w:sz w:val="24"/>
                <w:szCs w:val="24"/>
                <w:lang w:val="ru-RU"/>
              </w:rPr>
            </w:pPr>
          </w:p>
        </w:tc>
        <w:tc>
          <w:tcPr>
            <w:tcW w:w="2835" w:type="dxa"/>
          </w:tcPr>
          <w:p w14:paraId="2BE2B194" w14:textId="77777777" w:rsidR="000E0914" w:rsidRDefault="000E0914" w:rsidP="000E0914">
            <w:pPr>
              <w:tabs>
                <w:tab w:val="left" w:pos="14570"/>
              </w:tabs>
              <w:ind w:right="1070"/>
              <w:rPr>
                <w:rFonts w:ascii="Times New Roman" w:hAnsi="Times New Roman"/>
                <w:bCs/>
                <w:sz w:val="24"/>
                <w:szCs w:val="24"/>
                <w:lang w:val="ru-RU" w:eastAsia="ru-RU"/>
              </w:rPr>
            </w:pPr>
            <w:r>
              <w:rPr>
                <w:rFonts w:ascii="Times New Roman" w:hAnsi="Times New Roman"/>
                <w:bCs/>
                <w:sz w:val="24"/>
                <w:szCs w:val="24"/>
                <w:lang w:val="ru-RU" w:eastAsia="ru-RU"/>
              </w:rPr>
              <w:t>Начальник лагеря</w:t>
            </w:r>
          </w:p>
          <w:p w14:paraId="32C34818" w14:textId="77777777" w:rsidR="000E0914" w:rsidRDefault="000E0914" w:rsidP="000E0914">
            <w:pPr>
              <w:rPr>
                <w:rFonts w:ascii="Times New Roman" w:hAnsi="Times New Roman"/>
                <w:sz w:val="24"/>
                <w:szCs w:val="24"/>
                <w:lang w:val="ru-RU"/>
              </w:rPr>
            </w:pPr>
            <w:r>
              <w:rPr>
                <w:rFonts w:ascii="Times New Roman" w:hAnsi="Times New Roman"/>
                <w:sz w:val="24"/>
                <w:szCs w:val="24"/>
                <w:lang w:val="ru-RU"/>
              </w:rPr>
              <w:t>Воспитатель</w:t>
            </w:r>
            <w:r w:rsidRPr="00C536D8">
              <w:rPr>
                <w:rFonts w:ascii="Times New Roman" w:hAnsi="Times New Roman"/>
                <w:sz w:val="24"/>
                <w:szCs w:val="24"/>
              </w:rPr>
              <w:t>,</w:t>
            </w:r>
            <w:r>
              <w:rPr>
                <w:rFonts w:ascii="Times New Roman" w:hAnsi="Times New Roman"/>
                <w:sz w:val="24"/>
                <w:szCs w:val="24"/>
                <w:lang w:val="ru-RU"/>
              </w:rPr>
              <w:t xml:space="preserve"> </w:t>
            </w:r>
          </w:p>
          <w:p w14:paraId="13F92F47" w14:textId="08B18595" w:rsidR="007D53CD" w:rsidRPr="00132058" w:rsidRDefault="000E0914" w:rsidP="000E0914">
            <w:pPr>
              <w:tabs>
                <w:tab w:val="left" w:pos="14570"/>
              </w:tabs>
              <w:ind w:right="1070"/>
              <w:rPr>
                <w:rFonts w:ascii="Times New Roman" w:hAnsi="Times New Roman"/>
                <w:bCs/>
                <w:sz w:val="24"/>
                <w:szCs w:val="24"/>
                <w:lang w:eastAsia="ru-RU"/>
              </w:rPr>
            </w:pPr>
            <w:r>
              <w:rPr>
                <w:rFonts w:ascii="Times New Roman" w:hAnsi="Times New Roman"/>
                <w:sz w:val="24"/>
                <w:szCs w:val="24"/>
                <w:lang w:val="ru-RU"/>
              </w:rPr>
              <w:t>Вожатый</w:t>
            </w:r>
          </w:p>
        </w:tc>
      </w:tr>
      <w:tr w:rsidR="007607A1" w:rsidRPr="00132058" w14:paraId="17E47669" w14:textId="77777777" w:rsidTr="00632BF0">
        <w:tc>
          <w:tcPr>
            <w:tcW w:w="1985" w:type="dxa"/>
            <w:tcBorders>
              <w:top w:val="single" w:sz="4" w:space="0" w:color="auto"/>
              <w:left w:val="single" w:sz="4" w:space="0" w:color="auto"/>
              <w:bottom w:val="single" w:sz="4" w:space="0" w:color="auto"/>
              <w:right w:val="single" w:sz="4" w:space="0" w:color="auto"/>
            </w:tcBorders>
            <w:hideMark/>
          </w:tcPr>
          <w:p w14:paraId="6F225AB4" w14:textId="38C9CE9B" w:rsidR="007607A1" w:rsidRPr="007607A1" w:rsidRDefault="007607A1" w:rsidP="007607A1">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lastRenderedPageBreak/>
              <w:t>14 день</w:t>
            </w:r>
          </w:p>
          <w:p w14:paraId="13FEABAC" w14:textId="77777777" w:rsidR="007607A1" w:rsidRPr="00132058" w:rsidRDefault="007607A1" w:rsidP="007607A1">
            <w:pPr>
              <w:ind w:right="911"/>
              <w:contextualSpacing/>
              <w:rPr>
                <w:rFonts w:ascii="Times New Roman" w:eastAsia="Times New Roman" w:hAnsi="Times New Roman"/>
                <w:b/>
                <w:sz w:val="24"/>
                <w:szCs w:val="24"/>
              </w:rPr>
            </w:pPr>
          </w:p>
          <w:p w14:paraId="0B880DD0" w14:textId="02E3EAB9" w:rsidR="007607A1" w:rsidRPr="007607A1" w:rsidRDefault="007607A1" w:rsidP="007607A1">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17.06.24</w:t>
            </w:r>
          </w:p>
        </w:tc>
        <w:tc>
          <w:tcPr>
            <w:tcW w:w="5386" w:type="dxa"/>
            <w:tcBorders>
              <w:top w:val="single" w:sz="4" w:space="0" w:color="auto"/>
              <w:left w:val="single" w:sz="4" w:space="0" w:color="auto"/>
              <w:bottom w:val="single" w:sz="4" w:space="0" w:color="auto"/>
              <w:right w:val="single" w:sz="4" w:space="0" w:color="auto"/>
            </w:tcBorders>
          </w:tcPr>
          <w:p w14:paraId="7A26E91B" w14:textId="77777777" w:rsidR="007607A1" w:rsidRDefault="007607A1" w:rsidP="007607A1">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Выход из игрового сюжета.</w:t>
            </w:r>
          </w:p>
          <w:p w14:paraId="70033D98" w14:textId="1E13D54B" w:rsidR="007607A1" w:rsidRPr="000E0914" w:rsidRDefault="007607A1" w:rsidP="000E0914">
            <w:pPr>
              <w:pStyle w:val="a9"/>
              <w:numPr>
                <w:ilvl w:val="0"/>
                <w:numId w:val="44"/>
              </w:numPr>
              <w:ind w:left="314" w:right="911" w:hanging="218"/>
              <w:contextualSpacing/>
              <w:rPr>
                <w:bCs/>
                <w:sz w:val="24"/>
                <w:szCs w:val="24"/>
                <w:lang w:val="ru-RU"/>
              </w:rPr>
            </w:pPr>
            <w:r w:rsidRPr="000E0914">
              <w:rPr>
                <w:bCs/>
                <w:sz w:val="24"/>
                <w:szCs w:val="24"/>
                <w:lang w:val="ru-RU"/>
              </w:rPr>
              <w:t>Разговоры о важном</w:t>
            </w:r>
          </w:p>
          <w:p w14:paraId="020C5AE9" w14:textId="326B6247" w:rsidR="000E0914" w:rsidRPr="000E0914" w:rsidRDefault="007607A1" w:rsidP="001A3AC1">
            <w:pPr>
              <w:pStyle w:val="a9"/>
              <w:numPr>
                <w:ilvl w:val="0"/>
                <w:numId w:val="44"/>
              </w:numPr>
              <w:ind w:left="314" w:right="911" w:hanging="218"/>
              <w:contextualSpacing/>
              <w:rPr>
                <w:sz w:val="24"/>
                <w:szCs w:val="24"/>
                <w:lang w:val="ru-RU"/>
              </w:rPr>
            </w:pPr>
            <w:r w:rsidRPr="000E0914">
              <w:rPr>
                <w:sz w:val="24"/>
                <w:szCs w:val="24"/>
                <w:lang w:val="ru-RU"/>
              </w:rPr>
              <w:t xml:space="preserve">Линейка закрытия смены «Содружество Орлят России» </w:t>
            </w:r>
          </w:p>
          <w:p w14:paraId="065BC6F9" w14:textId="77777777" w:rsidR="007607A1" w:rsidRDefault="000E0914" w:rsidP="000E0914">
            <w:pPr>
              <w:pStyle w:val="a9"/>
              <w:numPr>
                <w:ilvl w:val="0"/>
                <w:numId w:val="44"/>
              </w:numPr>
              <w:ind w:left="314" w:right="911" w:hanging="218"/>
              <w:contextualSpacing/>
              <w:rPr>
                <w:sz w:val="24"/>
                <w:szCs w:val="24"/>
                <w:lang w:val="ru-RU"/>
              </w:rPr>
            </w:pPr>
            <w:r w:rsidRPr="000E0914">
              <w:rPr>
                <w:sz w:val="24"/>
                <w:szCs w:val="24"/>
                <w:lang w:val="ru-RU"/>
              </w:rPr>
              <w:t>Просмотр спектакля театра «Аленушкины сказки</w:t>
            </w:r>
          </w:p>
          <w:p w14:paraId="72CD2A47" w14:textId="3519A828" w:rsidR="006D1190" w:rsidRDefault="006D1190" w:rsidP="000E0914">
            <w:pPr>
              <w:pStyle w:val="a9"/>
              <w:numPr>
                <w:ilvl w:val="0"/>
                <w:numId w:val="44"/>
              </w:numPr>
              <w:ind w:left="314" w:right="911" w:hanging="218"/>
              <w:contextualSpacing/>
              <w:rPr>
                <w:sz w:val="24"/>
                <w:szCs w:val="24"/>
                <w:lang w:val="ru-RU"/>
              </w:rPr>
            </w:pPr>
            <w:r>
              <w:rPr>
                <w:sz w:val="24"/>
                <w:szCs w:val="24"/>
                <w:lang w:val="ru-RU"/>
              </w:rPr>
              <w:t>Анкетирование «Чем запомнился мне лагерь?»</w:t>
            </w:r>
          </w:p>
          <w:p w14:paraId="4B568DC8" w14:textId="5D8126FA" w:rsidR="000E0914" w:rsidRPr="000E0914" w:rsidRDefault="000E0914" w:rsidP="000E0914">
            <w:pPr>
              <w:pStyle w:val="a9"/>
              <w:numPr>
                <w:ilvl w:val="0"/>
                <w:numId w:val="44"/>
              </w:numPr>
              <w:ind w:left="314" w:right="911" w:hanging="218"/>
              <w:contextualSpacing/>
              <w:rPr>
                <w:sz w:val="24"/>
                <w:szCs w:val="24"/>
                <w:lang w:val="ru-RU"/>
              </w:rPr>
            </w:pPr>
            <w:r w:rsidRPr="0055067B">
              <w:rPr>
                <w:sz w:val="24"/>
                <w:szCs w:val="24"/>
                <w:lang w:val="ru-RU"/>
              </w:rPr>
              <w:t>Праздничный калейдоскоп «По страницам нашей книги».</w:t>
            </w:r>
          </w:p>
        </w:tc>
        <w:tc>
          <w:tcPr>
            <w:tcW w:w="2835" w:type="dxa"/>
          </w:tcPr>
          <w:p w14:paraId="7DC62DB9" w14:textId="77777777" w:rsidR="000E0914" w:rsidRPr="000E0914" w:rsidRDefault="000E0914" w:rsidP="000E0914">
            <w:pPr>
              <w:widowControl w:val="0"/>
              <w:tabs>
                <w:tab w:val="left" w:pos="14570"/>
              </w:tabs>
              <w:autoSpaceDE w:val="0"/>
              <w:autoSpaceDN w:val="0"/>
              <w:spacing w:after="0" w:line="240" w:lineRule="auto"/>
              <w:ind w:right="1070"/>
              <w:rPr>
                <w:rFonts w:ascii="Times New Roman" w:eastAsia="Calibri" w:hAnsi="Times New Roman" w:cs="Times New Roman"/>
                <w:bCs/>
                <w:sz w:val="24"/>
                <w:szCs w:val="24"/>
                <w:lang w:val="en-US" w:eastAsia="ru-RU"/>
              </w:rPr>
            </w:pPr>
            <w:r w:rsidRPr="000E0914">
              <w:rPr>
                <w:rFonts w:ascii="Times New Roman" w:eastAsia="Calibri" w:hAnsi="Times New Roman" w:cs="Times New Roman"/>
                <w:bCs/>
                <w:sz w:val="24"/>
                <w:szCs w:val="24"/>
                <w:lang w:val="en-US" w:eastAsia="ru-RU"/>
              </w:rPr>
              <w:t>Начальник лагеря</w:t>
            </w:r>
          </w:p>
          <w:p w14:paraId="36D5036D" w14:textId="77777777" w:rsidR="000E0914" w:rsidRPr="000E0914" w:rsidRDefault="000E0914" w:rsidP="000E0914">
            <w:pPr>
              <w:widowControl w:val="0"/>
              <w:tabs>
                <w:tab w:val="left" w:pos="14570"/>
              </w:tabs>
              <w:autoSpaceDE w:val="0"/>
              <w:autoSpaceDN w:val="0"/>
              <w:spacing w:after="0" w:line="240" w:lineRule="auto"/>
              <w:ind w:right="1070"/>
              <w:rPr>
                <w:rFonts w:ascii="Times New Roman" w:eastAsia="Calibri" w:hAnsi="Times New Roman" w:cs="Times New Roman"/>
                <w:bCs/>
                <w:sz w:val="24"/>
                <w:szCs w:val="24"/>
                <w:lang w:val="en-US" w:eastAsia="ru-RU"/>
              </w:rPr>
            </w:pPr>
            <w:r w:rsidRPr="000E0914">
              <w:rPr>
                <w:rFonts w:ascii="Times New Roman" w:eastAsia="Calibri" w:hAnsi="Times New Roman" w:cs="Times New Roman"/>
                <w:bCs/>
                <w:sz w:val="24"/>
                <w:szCs w:val="24"/>
                <w:lang w:val="en-US" w:eastAsia="ru-RU"/>
              </w:rPr>
              <w:t xml:space="preserve">Воспитатель, </w:t>
            </w:r>
          </w:p>
          <w:p w14:paraId="528A1F6D" w14:textId="24F131C2" w:rsidR="007607A1" w:rsidRPr="00132058" w:rsidRDefault="000E0914" w:rsidP="000E0914">
            <w:pPr>
              <w:tabs>
                <w:tab w:val="left" w:pos="14570"/>
              </w:tabs>
              <w:ind w:right="1070"/>
              <w:rPr>
                <w:rFonts w:ascii="Times New Roman" w:hAnsi="Times New Roman"/>
                <w:bCs/>
                <w:sz w:val="24"/>
                <w:szCs w:val="24"/>
                <w:lang w:eastAsia="ru-RU"/>
              </w:rPr>
            </w:pPr>
            <w:r w:rsidRPr="000E0914">
              <w:rPr>
                <w:rFonts w:ascii="Times New Roman" w:hAnsi="Times New Roman"/>
                <w:bCs/>
                <w:sz w:val="24"/>
                <w:szCs w:val="24"/>
                <w:lang w:eastAsia="ru-RU"/>
              </w:rPr>
              <w:t>Вожатый</w:t>
            </w:r>
          </w:p>
        </w:tc>
      </w:tr>
    </w:tbl>
    <w:p w14:paraId="50F4DD44" w14:textId="77777777" w:rsidR="007D53CD" w:rsidRPr="00F014DF" w:rsidRDefault="007D53CD" w:rsidP="00F014DF">
      <w:pPr>
        <w:widowControl w:val="0"/>
        <w:autoSpaceDE w:val="0"/>
        <w:autoSpaceDN w:val="0"/>
        <w:spacing w:after="0" w:line="240" w:lineRule="auto"/>
        <w:rPr>
          <w:rFonts w:ascii="Times New Roman" w:eastAsia="Times New Roman" w:hAnsi="Times New Roman" w:cs="Times New Roman"/>
          <w:sz w:val="28"/>
          <w:szCs w:val="28"/>
        </w:rPr>
      </w:pPr>
    </w:p>
    <w:p w14:paraId="6D58B7E0"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7F9306CE"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Ресурсное обеспечение</w:t>
      </w:r>
    </w:p>
    <w:p w14:paraId="4679058C" w14:textId="77777777"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14:paraId="2BD69750" w14:textId="77777777"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Материально-техническое</w:t>
      </w:r>
    </w:p>
    <w:p w14:paraId="6277AE87"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спортивный зал;</w:t>
      </w:r>
    </w:p>
    <w:p w14:paraId="246F6269"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школьная библиотека;</w:t>
      </w:r>
    </w:p>
    <w:p w14:paraId="601F292A"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столовая;</w:t>
      </w:r>
    </w:p>
    <w:p w14:paraId="267B13FD"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игровая комната</w:t>
      </w:r>
    </w:p>
    <w:p w14:paraId="5ABAA1AE"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спортивная площадка;</w:t>
      </w:r>
    </w:p>
    <w:p w14:paraId="44D98912"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компьютер, принтер, ксерокс, мультимедийный проектор;</w:t>
      </w:r>
    </w:p>
    <w:p w14:paraId="686C50DA"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14:paraId="1E66A8D1"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14:paraId="636729CC"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14:paraId="07BB6914" w14:textId="77777777"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Кадровое </w:t>
      </w:r>
    </w:p>
    <w:p w14:paraId="3BBAE24F" w14:textId="77777777"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w:t>
      </w:r>
    </w:p>
    <w:p w14:paraId="0B88B377" w14:textId="23EAF9B4" w:rsid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Воспитател</w:t>
      </w:r>
      <w:r w:rsidR="00137DA9">
        <w:rPr>
          <w:rFonts w:ascii="Times New Roman" w:eastAsia="Times New Roman" w:hAnsi="Times New Roman" w:cs="Times New Roman"/>
          <w:sz w:val="28"/>
          <w:szCs w:val="28"/>
          <w:lang w:eastAsia="ru-RU"/>
        </w:rPr>
        <w:t>ь</w:t>
      </w:r>
    </w:p>
    <w:p w14:paraId="50F93B07" w14:textId="63EDDB63" w:rsidR="00137DA9" w:rsidRPr="00F014DF" w:rsidRDefault="00137DA9"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Вожатый</w:t>
      </w:r>
    </w:p>
    <w:p w14:paraId="165989A4" w14:textId="77777777"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Медицинский работник</w:t>
      </w:r>
    </w:p>
    <w:p w14:paraId="04020EE8" w14:textId="3EF2BAD9"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Зав</w:t>
      </w:r>
      <w:r w:rsidR="00137DA9">
        <w:rPr>
          <w:rFonts w:ascii="Times New Roman" w:eastAsia="Times New Roman" w:hAnsi="Times New Roman" w:cs="Times New Roman"/>
          <w:sz w:val="28"/>
          <w:szCs w:val="28"/>
          <w:lang w:eastAsia="ru-RU"/>
        </w:rPr>
        <w:t>хоз</w:t>
      </w:r>
    </w:p>
    <w:p w14:paraId="5E0281D8" w14:textId="77777777"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Повар </w:t>
      </w:r>
    </w:p>
    <w:p w14:paraId="213C11B7" w14:textId="14CA984D" w:rsidR="00F014DF" w:rsidRPr="00F014DF" w:rsidRDefault="00137DA9"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повара</w:t>
      </w:r>
    </w:p>
    <w:p w14:paraId="18804F95" w14:textId="77777777"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Обслуживающий персонал</w:t>
      </w:r>
    </w:p>
    <w:p w14:paraId="0D79C027" w14:textId="77777777" w:rsidR="00F014DF" w:rsidRPr="00F014DF" w:rsidRDefault="00F014DF" w:rsidP="00F014DF">
      <w:pPr>
        <w:autoSpaceDN w:val="0"/>
        <w:spacing w:after="0" w:line="240" w:lineRule="auto"/>
        <w:ind w:left="720"/>
        <w:rPr>
          <w:rFonts w:ascii="Times New Roman" w:eastAsia="Times New Roman" w:hAnsi="Times New Roman" w:cs="Times New Roman"/>
          <w:sz w:val="28"/>
          <w:szCs w:val="28"/>
          <w:lang w:eastAsia="ru-RU"/>
        </w:rPr>
      </w:pPr>
    </w:p>
    <w:p w14:paraId="12CD546A"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14:paraId="6A2C1B7B"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14:paraId="392727A2"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Вожатые организуют активный отдых учащихся, следят за исполнением программы лагеря.</w:t>
      </w:r>
    </w:p>
    <w:p w14:paraId="2E28458C"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w:t>
      </w:r>
      <w:r w:rsidRPr="00F014DF">
        <w:rPr>
          <w:rFonts w:ascii="Times New Roman" w:eastAsia="Times New Roman" w:hAnsi="Times New Roman" w:cs="Times New Roman"/>
          <w:sz w:val="28"/>
          <w:szCs w:val="28"/>
          <w:lang w:eastAsia="ru-RU"/>
        </w:rPr>
        <w:lastRenderedPageBreak/>
        <w:t>персональную ответственность за жизнь и здоровье каждого ребёнка своего отряда.</w:t>
      </w:r>
    </w:p>
    <w:p w14:paraId="5A00E193"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14:paraId="6EDABCCF" w14:textId="77777777"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14:paraId="588A4D6E" w14:textId="77777777"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Методическое </w:t>
      </w:r>
    </w:p>
    <w:p w14:paraId="4CC95518"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14:paraId="62D25548"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2.Должностные инструкции всех участников процесса. </w:t>
      </w:r>
    </w:p>
    <w:p w14:paraId="3A1E83A6"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14:paraId="3FAD3EA3"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14:paraId="7448CA0E" w14:textId="77777777"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Финансовое </w:t>
      </w:r>
    </w:p>
    <w:p w14:paraId="277C68EF" w14:textId="1A7AB2D5"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За счёт средств муниципального </w:t>
      </w:r>
      <w:r>
        <w:rPr>
          <w:rFonts w:ascii="Times New Roman" w:eastAsia="Times New Roman" w:hAnsi="Times New Roman" w:cs="Times New Roman"/>
          <w:sz w:val="28"/>
          <w:szCs w:val="28"/>
          <w:lang w:eastAsia="ru-RU"/>
        </w:rPr>
        <w:t>бюджета</w:t>
      </w:r>
      <w:r w:rsidR="00137DA9">
        <w:rPr>
          <w:rFonts w:ascii="Times New Roman" w:eastAsia="Times New Roman" w:hAnsi="Times New Roman" w:cs="Times New Roman"/>
          <w:sz w:val="28"/>
          <w:szCs w:val="28"/>
          <w:lang w:eastAsia="ru-RU"/>
        </w:rPr>
        <w:t xml:space="preserve">. </w:t>
      </w:r>
    </w:p>
    <w:p w14:paraId="6AD25763"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p>
    <w:p w14:paraId="226F6482" w14:textId="77777777"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Информационное </w:t>
      </w:r>
    </w:p>
    <w:p w14:paraId="266F864D"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14:paraId="1F7FFEDB" w14:textId="77777777"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p>
    <w:p w14:paraId="0C60EAF5" w14:textId="77777777"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Организационное </w:t>
      </w:r>
    </w:p>
    <w:p w14:paraId="7D2272D8" w14:textId="5210F78F" w:rsid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Сотрудничество с </w:t>
      </w:r>
      <w:r w:rsidR="00137DA9">
        <w:rPr>
          <w:rFonts w:ascii="Times New Roman" w:eastAsia="Times New Roman" w:hAnsi="Times New Roman" w:cs="Times New Roman"/>
          <w:sz w:val="28"/>
          <w:szCs w:val="28"/>
          <w:lang w:eastAsia="ru-RU"/>
        </w:rPr>
        <w:t>сельской библиотекой</w:t>
      </w:r>
      <w:r w:rsidRPr="00F014DF">
        <w:rPr>
          <w:rFonts w:ascii="Times New Roman" w:eastAsia="Times New Roman" w:hAnsi="Times New Roman" w:cs="Times New Roman"/>
          <w:sz w:val="28"/>
          <w:szCs w:val="28"/>
          <w:lang w:eastAsia="ru-RU"/>
        </w:rPr>
        <w:t>, планирование совместных мероприятий;</w:t>
      </w:r>
    </w:p>
    <w:p w14:paraId="1781D642" w14:textId="6F108FEC" w:rsidR="00137DA9" w:rsidRPr="00F014DF" w:rsidRDefault="00137DA9"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Совместные мероприятия с активистами «Движение Первых» Приморской школы </w:t>
      </w:r>
    </w:p>
    <w:p w14:paraId="7418B13A" w14:textId="77777777"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Привлечение родителей к участию в жизни лагеря</w:t>
      </w:r>
    </w:p>
    <w:p w14:paraId="7253F31B" w14:textId="77777777" w:rsidR="00F014DF" w:rsidRPr="00F014DF" w:rsidRDefault="00F014DF" w:rsidP="00132058">
      <w:pPr>
        <w:autoSpaceDN w:val="0"/>
        <w:spacing w:after="0" w:line="240" w:lineRule="auto"/>
        <w:ind w:left="720"/>
        <w:rPr>
          <w:rFonts w:ascii="Times New Roman" w:eastAsia="Times New Roman" w:hAnsi="Times New Roman" w:cs="Times New Roman"/>
          <w:sz w:val="28"/>
          <w:szCs w:val="28"/>
          <w:lang w:eastAsia="ru-RU"/>
        </w:rPr>
      </w:pPr>
    </w:p>
    <w:p w14:paraId="19A24886"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sidRPr="00F014DF">
        <w:rPr>
          <w:rFonts w:ascii="Times New Roman" w:eastAsia="Times New Roman" w:hAnsi="Times New Roman" w:cs="Times New Roman"/>
          <w:b/>
          <w:bCs/>
          <w:i/>
          <w:color w:val="000000"/>
          <w:sz w:val="28"/>
          <w:szCs w:val="28"/>
          <w:lang w:eastAsia="ru-RU"/>
        </w:rPr>
        <w:t>Методы оценки эффективности мероприятий программы и воспитательно-педагогических действий</w:t>
      </w:r>
    </w:p>
    <w:p w14:paraId="01C4FDF2"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14:paraId="7D4EE867"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14:paraId="5736C02A"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6A76E8B1"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14:paraId="6EC9BB8B"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4C2CBD41"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14:paraId="6B6546E5"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275DA8B1"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14:paraId="4F1D5E8C"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34C10F4E"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5.Отслеживание сплочённости детского коллектива.</w:t>
      </w:r>
    </w:p>
    <w:p w14:paraId="6D74F322"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3AA04A5A"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 xml:space="preserve">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w:t>
      </w:r>
      <w:r w:rsidRPr="00F014DF">
        <w:rPr>
          <w:rFonts w:ascii="Times New Roman" w:eastAsia="Times New Roman" w:hAnsi="Times New Roman" w:cs="Times New Roman"/>
          <w:bCs/>
          <w:color w:val="000000"/>
          <w:sz w:val="28"/>
          <w:szCs w:val="28"/>
          <w:lang w:eastAsia="ru-RU"/>
        </w:rPr>
        <w:lastRenderedPageBreak/>
        <w:t>приоритетными видами деятельности воспитанников.</w:t>
      </w:r>
    </w:p>
    <w:p w14:paraId="325120DC"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6D665A4E" w14:textId="77777777" w:rsidR="00F014DF" w:rsidRPr="00F014DF" w:rsidRDefault="00F014DF" w:rsidP="00F014DF">
      <w:pPr>
        <w:autoSpaceDN w:val="0"/>
        <w:spacing w:after="0" w:line="240" w:lineRule="auto"/>
        <w:jc w:val="center"/>
        <w:rPr>
          <w:rFonts w:ascii="Times New Roman" w:eastAsia="Times New Roman" w:hAnsi="Times New Roman" w:cs="Times New Roman"/>
          <w:b/>
          <w:bCs/>
          <w:color w:val="000000"/>
          <w:sz w:val="28"/>
          <w:szCs w:val="28"/>
          <w:lang w:eastAsia="ru-RU"/>
        </w:rPr>
      </w:pPr>
      <w:r w:rsidRPr="00F014DF">
        <w:rPr>
          <w:rFonts w:ascii="Times New Roman" w:eastAsia="Times New Roman" w:hAnsi="Times New Roman" w:cs="Times New Roman"/>
          <w:b/>
          <w:bCs/>
          <w:color w:val="000000"/>
          <w:sz w:val="28"/>
          <w:szCs w:val="28"/>
          <w:lang w:eastAsia="ru-RU"/>
        </w:rPr>
        <w:t>Возможные факторы риска реализации программы</w:t>
      </w:r>
    </w:p>
    <w:p w14:paraId="0AA35FFF"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F014DF" w:rsidRPr="00F014DF" w14:paraId="5E3BBB4A"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38A65E47"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sz w:val="24"/>
                <w:szCs w:val="24"/>
                <w:lang w:val="en-US" w:eastAsia="ru-RU"/>
              </w:rPr>
              <w:t>Возможные риски</w:t>
            </w:r>
          </w:p>
        </w:tc>
        <w:tc>
          <w:tcPr>
            <w:tcW w:w="7478" w:type="dxa"/>
            <w:tcBorders>
              <w:top w:val="single" w:sz="4" w:space="0" w:color="auto"/>
              <w:left w:val="single" w:sz="4" w:space="0" w:color="auto"/>
              <w:bottom w:val="single" w:sz="4" w:space="0" w:color="auto"/>
              <w:right w:val="single" w:sz="4" w:space="0" w:color="auto"/>
            </w:tcBorders>
            <w:hideMark/>
          </w:tcPr>
          <w:p w14:paraId="617B9CD0"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sz w:val="24"/>
                <w:szCs w:val="24"/>
                <w:lang w:val="en-US" w:eastAsia="ru-RU"/>
              </w:rPr>
              <w:t>Меры профилактики</w:t>
            </w:r>
          </w:p>
        </w:tc>
      </w:tr>
      <w:tr w:rsidR="00F014DF" w:rsidRPr="00F014DF" w14:paraId="0F2E8561"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348CFD05"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Изменение климатических условий (дождь</w:t>
            </w:r>
          </w:p>
        </w:tc>
        <w:tc>
          <w:tcPr>
            <w:tcW w:w="7478" w:type="dxa"/>
            <w:tcBorders>
              <w:top w:val="single" w:sz="4" w:space="0" w:color="auto"/>
              <w:left w:val="single" w:sz="4" w:space="0" w:color="auto"/>
              <w:bottom w:val="single" w:sz="4" w:space="0" w:color="auto"/>
              <w:right w:val="single" w:sz="4" w:space="0" w:color="auto"/>
            </w:tcBorders>
            <w:hideMark/>
          </w:tcPr>
          <w:p w14:paraId="1FD37B51"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хорошую погоду – на свежем воздухе,</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плохую погоду - в помещениях лагеря</w:t>
            </w:r>
            <w:r w:rsidRPr="00132058">
              <w:rPr>
                <w:rFonts w:ascii="Times New Roman" w:eastAsia="Times New Roman" w:hAnsi="Times New Roman" w:cs="Times New Roman"/>
                <w:color w:val="000000"/>
                <w:sz w:val="24"/>
                <w:szCs w:val="24"/>
                <w:lang w:val="en-US" w:eastAsia="ru-RU"/>
              </w:rPr>
              <w:t> </w:t>
            </w:r>
          </w:p>
        </w:tc>
      </w:tr>
      <w:tr w:rsidR="00F014DF" w:rsidRPr="00F014DF" w14:paraId="15011FB2"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06BFA180"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Жара, палящее солнце.</w:t>
            </w:r>
          </w:p>
        </w:tc>
        <w:tc>
          <w:tcPr>
            <w:tcW w:w="7478" w:type="dxa"/>
            <w:tcBorders>
              <w:top w:val="single" w:sz="4" w:space="0" w:color="auto"/>
              <w:left w:val="single" w:sz="4" w:space="0" w:color="auto"/>
              <w:bottom w:val="single" w:sz="4" w:space="0" w:color="auto"/>
              <w:right w:val="single" w:sz="4" w:space="0" w:color="auto"/>
            </w:tcBorders>
            <w:hideMark/>
          </w:tcPr>
          <w:p w14:paraId="00A35504"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132058">
              <w:rPr>
                <w:rFonts w:ascii="Times New Roman" w:eastAsia="Times New Roman" w:hAnsi="Times New Roman" w:cs="Times New Roman"/>
                <w:color w:val="000000"/>
                <w:sz w:val="24"/>
                <w:szCs w:val="24"/>
                <w:lang w:val="en-US" w:eastAsia="ru-RU"/>
              </w:rPr>
              <w:t> </w:t>
            </w:r>
          </w:p>
        </w:tc>
      </w:tr>
      <w:tr w:rsidR="00F014DF" w:rsidRPr="00F014DF" w14:paraId="3D54C6E9"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6729ADB4"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Нарушение правил дорожного движения</w:t>
            </w:r>
          </w:p>
        </w:tc>
        <w:tc>
          <w:tcPr>
            <w:tcW w:w="7478" w:type="dxa"/>
            <w:tcBorders>
              <w:top w:val="single" w:sz="4" w:space="0" w:color="auto"/>
              <w:left w:val="single" w:sz="4" w:space="0" w:color="auto"/>
              <w:bottom w:val="single" w:sz="4" w:space="0" w:color="auto"/>
              <w:right w:val="single" w:sz="4" w:space="0" w:color="auto"/>
            </w:tcBorders>
            <w:hideMark/>
          </w:tcPr>
          <w:p w14:paraId="44F9C704"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F014DF" w:rsidRPr="00F014DF" w14:paraId="14989263"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785FA60B"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Травмы и ушибы.</w:t>
            </w:r>
          </w:p>
        </w:tc>
        <w:tc>
          <w:tcPr>
            <w:tcW w:w="7478" w:type="dxa"/>
            <w:tcBorders>
              <w:top w:val="single" w:sz="4" w:space="0" w:color="auto"/>
              <w:left w:val="single" w:sz="4" w:space="0" w:color="auto"/>
              <w:bottom w:val="single" w:sz="4" w:space="0" w:color="auto"/>
              <w:right w:val="single" w:sz="4" w:space="0" w:color="auto"/>
            </w:tcBorders>
            <w:hideMark/>
          </w:tcPr>
          <w:p w14:paraId="0871E631"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eastAsia="ru-RU"/>
              </w:rPr>
              <w:t>Инструктаж по ТБ</w:t>
            </w:r>
            <w:r w:rsidRPr="00132058">
              <w:rPr>
                <w:rFonts w:ascii="Times New Roman" w:eastAsia="Times New Roman" w:hAnsi="Times New Roman" w:cs="Times New Roman"/>
                <w:color w:val="000000"/>
                <w:sz w:val="24"/>
                <w:szCs w:val="24"/>
                <w:lang w:eastAsia="ru-RU"/>
              </w:rPr>
              <w:br/>
              <w:t>Предупреждение и профилактика.</w:t>
            </w:r>
            <w:r w:rsidRPr="00132058">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132058">
              <w:rPr>
                <w:rFonts w:ascii="Times New Roman" w:eastAsia="Times New Roman" w:hAnsi="Times New Roman" w:cs="Times New Roman"/>
                <w:color w:val="000000"/>
                <w:sz w:val="24"/>
                <w:szCs w:val="24"/>
                <w:lang w:eastAsia="ru-RU"/>
              </w:rPr>
              <w:br/>
            </w:r>
            <w:r w:rsidRPr="00132058">
              <w:rPr>
                <w:rFonts w:ascii="Times New Roman" w:eastAsia="Times New Roman" w:hAnsi="Times New Roman" w:cs="Times New Roman"/>
                <w:color w:val="000000"/>
                <w:sz w:val="24"/>
                <w:szCs w:val="24"/>
                <w:lang w:val="en-US" w:eastAsia="ru-RU"/>
              </w:rPr>
              <w:t>Помощь медицинского работника.</w:t>
            </w:r>
          </w:p>
        </w:tc>
      </w:tr>
      <w:tr w:rsidR="00F014DF" w:rsidRPr="00F014DF" w14:paraId="6EFFDF54"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3C34965D"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Кишечные инфекции.</w:t>
            </w:r>
          </w:p>
        </w:tc>
        <w:tc>
          <w:tcPr>
            <w:tcW w:w="7478" w:type="dxa"/>
            <w:tcBorders>
              <w:top w:val="single" w:sz="4" w:space="0" w:color="auto"/>
              <w:left w:val="single" w:sz="4" w:space="0" w:color="auto"/>
              <w:bottom w:val="single" w:sz="4" w:space="0" w:color="auto"/>
              <w:right w:val="single" w:sz="4" w:space="0" w:color="auto"/>
            </w:tcBorders>
            <w:hideMark/>
          </w:tcPr>
          <w:p w14:paraId="487942AE"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132058">
              <w:rPr>
                <w:rFonts w:ascii="Times New Roman" w:eastAsia="Times New Roman" w:hAnsi="Times New Roman" w:cs="Times New Roman"/>
                <w:color w:val="000000"/>
                <w:sz w:val="24"/>
                <w:szCs w:val="24"/>
                <w:lang w:eastAsia="ru-RU"/>
              </w:rPr>
              <w:br/>
              <w:t>Беседы медицинского работника по теме.</w:t>
            </w:r>
          </w:p>
        </w:tc>
      </w:tr>
      <w:tr w:rsidR="00F014DF" w:rsidRPr="00F014DF" w14:paraId="25B481D7"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69279CB6"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Отсутствие воды.</w:t>
            </w:r>
          </w:p>
        </w:tc>
        <w:tc>
          <w:tcPr>
            <w:tcW w:w="7478" w:type="dxa"/>
            <w:tcBorders>
              <w:top w:val="single" w:sz="4" w:space="0" w:color="auto"/>
              <w:left w:val="single" w:sz="4" w:space="0" w:color="auto"/>
              <w:bottom w:val="single" w:sz="4" w:space="0" w:color="auto"/>
              <w:right w:val="single" w:sz="4" w:space="0" w:color="auto"/>
            </w:tcBorders>
            <w:hideMark/>
          </w:tcPr>
          <w:p w14:paraId="2FB3F46B"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F014DF" w:rsidRPr="00F014DF" w14:paraId="5593AFF9"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18E5EE33"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14:paraId="47EFCCE1"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F014DF" w:rsidRPr="00F014DF" w14:paraId="4C3145FB"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1DD2D44D"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val="en-US" w:eastAsia="ru-RU"/>
              </w:rPr>
              <w:t>Недостаточная компетентность воспитательного коллектива</w:t>
            </w:r>
          </w:p>
        </w:tc>
        <w:tc>
          <w:tcPr>
            <w:tcW w:w="7478" w:type="dxa"/>
            <w:tcBorders>
              <w:top w:val="single" w:sz="4" w:space="0" w:color="auto"/>
              <w:left w:val="single" w:sz="4" w:space="0" w:color="auto"/>
              <w:bottom w:val="single" w:sz="4" w:space="0" w:color="auto"/>
              <w:right w:val="single" w:sz="4" w:space="0" w:color="auto"/>
            </w:tcBorders>
            <w:hideMark/>
          </w:tcPr>
          <w:p w14:paraId="3C275694"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br/>
            </w:r>
            <w:r w:rsidRPr="00132058">
              <w:rPr>
                <w:rFonts w:ascii="Times New Roman" w:eastAsia="Times New Roman" w:hAnsi="Times New Roman" w:cs="Times New Roman"/>
                <w:color w:val="000000"/>
                <w:sz w:val="24"/>
                <w:szCs w:val="24"/>
                <w:lang w:val="en-US" w:eastAsia="ru-RU"/>
              </w:rPr>
              <w:t>Планирование взаимозаменяемости воспитателей из числа педагогических работников школы. </w:t>
            </w:r>
            <w:r w:rsidRPr="00132058">
              <w:rPr>
                <w:rFonts w:ascii="Times New Roman" w:eastAsia="Times New Roman" w:hAnsi="Times New Roman" w:cs="Times New Roman"/>
                <w:color w:val="000000"/>
                <w:sz w:val="24"/>
                <w:szCs w:val="24"/>
                <w:lang w:val="en-US" w:eastAsia="ru-RU"/>
              </w:rPr>
              <w:br/>
            </w:r>
          </w:p>
        </w:tc>
      </w:tr>
      <w:tr w:rsidR="00F014DF" w:rsidRPr="00F014DF" w14:paraId="04C340A5"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19567C56"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14:paraId="25ECB407"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интеллектуальной,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исследовательской,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творческой,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поисковой, социально-значимой,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спортивной,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организаторской.</w:t>
            </w:r>
          </w:p>
        </w:tc>
      </w:tr>
      <w:tr w:rsidR="00F014DF" w:rsidRPr="00F014DF" w14:paraId="3A1F8528"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5193B416"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val="en-US" w:eastAsia="ru-RU"/>
              </w:rPr>
              <w:t>Терроризм.</w:t>
            </w:r>
          </w:p>
        </w:tc>
        <w:tc>
          <w:tcPr>
            <w:tcW w:w="7478" w:type="dxa"/>
            <w:tcBorders>
              <w:top w:val="single" w:sz="4" w:space="0" w:color="auto"/>
              <w:left w:val="single" w:sz="4" w:space="0" w:color="auto"/>
              <w:bottom w:val="single" w:sz="4" w:space="0" w:color="auto"/>
              <w:right w:val="single" w:sz="4" w:space="0" w:color="auto"/>
            </w:tcBorders>
            <w:hideMark/>
          </w:tcPr>
          <w:p w14:paraId="2A708809"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Инструктаж по ТБ для взрослых и детей.</w:t>
            </w:r>
            <w:r w:rsidRPr="00132058">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14:paraId="664418BC" w14:textId="77777777" w:rsidR="00F014DF" w:rsidRDefault="00F014DF"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0074A03D" w14:textId="77777777"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1533EE46" w14:textId="77777777"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71B2BCC0" w14:textId="77777777" w:rsidR="00137DA9" w:rsidRDefault="00137DA9"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14:paraId="72B0AA05" w14:textId="612F5F93" w:rsidR="00F014DF" w:rsidRPr="00F014DF" w:rsidRDefault="00F014DF"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Список</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использованных</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источников</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литературы</w:t>
      </w:r>
    </w:p>
    <w:p w14:paraId="7E777C95" w14:textId="77777777"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роста»: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сборник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информационно-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методических материалов в помощь воспитателю детского лагеря, работающему с 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6-11</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лет</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22"/>
          <w:sz w:val="28"/>
          <w:szCs w:val="28"/>
        </w:rPr>
        <w:t xml:space="preserve"> </w:t>
      </w: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Зарипова,</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С.И.</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Кравцова,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О.В.</w:t>
      </w:r>
      <w:r w:rsidRPr="00F014DF">
        <w:rPr>
          <w:rFonts w:ascii="Times New Roman" w:eastAsia="Times New Roman" w:hAnsi="Times New Roman" w:cs="Times New Roman"/>
          <w:spacing w:val="22"/>
          <w:sz w:val="28"/>
          <w:szCs w:val="28"/>
        </w:rPr>
        <w:t xml:space="preserve"> </w:t>
      </w:r>
      <w:r w:rsidRPr="00F014DF">
        <w:rPr>
          <w:rFonts w:ascii="Times New Roman" w:eastAsia="Times New Roman" w:hAnsi="Times New Roman" w:cs="Times New Roman"/>
          <w:sz w:val="28"/>
          <w:szCs w:val="28"/>
        </w:rPr>
        <w:t>Шевердина.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48F364FA" w14:textId="77777777"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Багапова Л.Д. «Мгновения отличного настроения»: методический сборник игр </w:t>
      </w:r>
      <w:r w:rsidRPr="00F014DF">
        <w:rPr>
          <w:rFonts w:ascii="Times New Roman" w:eastAsia="Times New Roman" w:hAnsi="Times New Roman" w:cs="Times New Roman"/>
          <w:sz w:val="28"/>
          <w:szCs w:val="28"/>
        </w:rPr>
        <w:lastRenderedPageBreak/>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упражнений</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для</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отрядного</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pacing w:val="-1"/>
          <w:sz w:val="28"/>
          <w:szCs w:val="28"/>
        </w:rPr>
        <w:t>педагога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Л.Д.</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Багапова,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А.ПА.</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Сайфина,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Сакович.</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 40 с.</w:t>
      </w:r>
    </w:p>
    <w:p w14:paraId="3C75A69C" w14:textId="77777777" w:rsidR="00F014DF" w:rsidRPr="00F014DF" w:rsidRDefault="00F014DF" w:rsidP="00F014DF">
      <w:pPr>
        <w:widowControl w:val="0"/>
        <w:numPr>
          <w:ilvl w:val="0"/>
          <w:numId w:val="1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«Методика организации коллективных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 дел и игр»:</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дополненное.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2020.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088575B5" w14:textId="77777777"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«Создай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команду!»: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Сайфина,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Л.Р.</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Уварова,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Ю.С.</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Шатрова.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2020. –</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с.</w:t>
      </w:r>
    </w:p>
    <w:p w14:paraId="03015BBA" w14:textId="77777777" w:rsidR="00F014DF" w:rsidRPr="00F014DF" w:rsidRDefault="00F014DF" w:rsidP="00F014DF">
      <w:pPr>
        <w:widowControl w:val="0"/>
        <w:numPr>
          <w:ilvl w:val="0"/>
          <w:numId w:val="1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Зубахин</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12"/>
          <w:sz w:val="28"/>
          <w:szCs w:val="28"/>
        </w:rPr>
        <w:t xml:space="preserve"> </w:t>
      </w:r>
      <w:r w:rsidRPr="00F014DF">
        <w:rPr>
          <w:rFonts w:ascii="Times New Roman" w:eastAsia="Times New Roman" w:hAnsi="Times New Roman" w:cs="Times New Roman"/>
          <w:sz w:val="28"/>
          <w:szCs w:val="28"/>
        </w:rPr>
        <w:t>«Откроет</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целый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мир</w:t>
      </w:r>
      <w:r w:rsidRPr="00F014DF">
        <w:rPr>
          <w:rFonts w:ascii="Times New Roman" w:eastAsia="Times New Roman" w:hAnsi="Times New Roman" w:cs="Times New Roman"/>
          <w:spacing w:val="108"/>
          <w:sz w:val="28"/>
          <w:szCs w:val="28"/>
        </w:rPr>
        <w:t xml:space="preserve"> </w:t>
      </w:r>
      <w:r w:rsidRPr="00F014DF">
        <w:rPr>
          <w:rFonts w:ascii="Times New Roman" w:eastAsia="Times New Roman" w:hAnsi="Times New Roman" w:cs="Times New Roman"/>
          <w:sz w:val="28"/>
          <w:szCs w:val="28"/>
        </w:rPr>
        <w:t>вожатый»: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07"/>
          <w:sz w:val="28"/>
          <w:szCs w:val="28"/>
        </w:rPr>
        <w:t xml:space="preserve"> </w:t>
      </w:r>
      <w:r w:rsidRPr="00F014DF">
        <w:rPr>
          <w:rFonts w:ascii="Times New Roman" w:eastAsia="Times New Roman" w:hAnsi="Times New Roman" w:cs="Times New Roman"/>
          <w:sz w:val="28"/>
          <w:szCs w:val="28"/>
        </w:rPr>
        <w:t>отрядного</w:t>
      </w:r>
      <w:r w:rsidRPr="00F014DF">
        <w:rPr>
          <w:rFonts w:ascii="Times New Roman" w:eastAsia="Times New Roman" w:hAnsi="Times New Roman" w:cs="Times New Roman"/>
          <w:spacing w:val="106"/>
          <w:sz w:val="28"/>
          <w:szCs w:val="28"/>
        </w:rPr>
        <w:t xml:space="preserve"> </w:t>
      </w:r>
      <w:r w:rsidRPr="00F014DF">
        <w:rPr>
          <w:rFonts w:ascii="Times New Roman" w:eastAsia="Times New Roman" w:hAnsi="Times New Roman" w:cs="Times New Roman"/>
          <w:sz w:val="28"/>
          <w:szCs w:val="28"/>
        </w:rPr>
        <w:t>вожатого «Орлёнка»</w:t>
      </w:r>
      <w:r w:rsidRPr="00F014DF">
        <w:rPr>
          <w:rFonts w:ascii="Times New Roman" w:eastAsia="Times New Roman" w:hAnsi="Times New Roman" w:cs="Times New Roman"/>
          <w:spacing w:val="-1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Зубахин,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А.В.</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Яблокова.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336</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6628A02C" w14:textId="77777777"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Зубахин А.А. «Равнение на флаг!»: сборник методических материалов из опыта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 ВДЦ «Орлёнок» по работе с государственными символами Российской Федерации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символами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«Орлёнка»/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Зубахин,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Хацкевич.</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1-е,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ил.</w:t>
      </w:r>
    </w:p>
    <w:p w14:paraId="3F959B44" w14:textId="77777777"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Иванченко И.В. «Как рождается микрогруппа?»: методическое пособие 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 дополненное.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 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69726408" w14:textId="77777777"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подростками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формированию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навыков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безопасного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поведения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профилактике травматизма в детском лагере. Издание 2-е, дополненное и переработанное.</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108 с.</w:t>
      </w:r>
    </w:p>
    <w:p w14:paraId="6474690F"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60EF62B4"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5AAA6FB3"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578C1DD6"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35618597"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794ECC71"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5F05FC0B"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03A3088B"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208B681B" w14:textId="77777777" w:rsidR="00F014DF" w:rsidRPr="00F014DF" w:rsidRDefault="00F014DF" w:rsidP="00F014DF">
      <w:pPr>
        <w:widowControl w:val="0"/>
        <w:autoSpaceDE w:val="0"/>
        <w:autoSpaceDN w:val="0"/>
        <w:spacing w:after="0" w:line="240" w:lineRule="auto"/>
        <w:rPr>
          <w:rFonts w:ascii="Arial" w:eastAsia="Times New Roman" w:hAnsi="Arial" w:cs="Arial"/>
          <w:b/>
          <w:bCs/>
          <w:i/>
          <w:iCs/>
          <w:color w:val="FFFFFF"/>
          <w:kern w:val="24"/>
          <w:sz w:val="48"/>
          <w:szCs w:val="48"/>
        </w:rPr>
        <w:sectPr w:rsidR="00F014DF" w:rsidRPr="00F014DF" w:rsidSect="00660DE4">
          <w:pgSz w:w="11910" w:h="16840"/>
          <w:pgMar w:top="620" w:right="620" w:bottom="142" w:left="1480" w:header="720" w:footer="720" w:gutter="0"/>
          <w:pgBorders w:offsetFrom="page">
            <w:top w:val="dashDotStroked" w:sz="24" w:space="24" w:color="002060"/>
            <w:left w:val="dashDotStroked" w:sz="24" w:space="24" w:color="002060"/>
            <w:bottom w:val="dashDotStroked" w:sz="24" w:space="24" w:color="002060"/>
            <w:right w:val="dashDotStroked" w:sz="24" w:space="24" w:color="002060"/>
          </w:pgBorders>
          <w:cols w:space="720"/>
        </w:sectPr>
      </w:pPr>
    </w:p>
    <w:p w14:paraId="1F25A2B6" w14:textId="77777777" w:rsid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Приложение 1</w:t>
      </w:r>
    </w:p>
    <w:p w14:paraId="331F712B" w14:textId="77777777" w:rsidR="007D53CD" w:rsidRDefault="007D53CD" w:rsidP="00F014DF">
      <w:pPr>
        <w:widowControl w:val="0"/>
        <w:autoSpaceDE w:val="0"/>
        <w:autoSpaceDN w:val="0"/>
        <w:spacing w:after="0" w:line="240" w:lineRule="auto"/>
        <w:ind w:right="911"/>
        <w:contextualSpacing/>
        <w:rPr>
          <w:rFonts w:ascii="Times New Roman" w:eastAsia="Times New Roman" w:hAnsi="Times New Roman" w:cs="Times New Roman"/>
          <w:b/>
          <w:sz w:val="28"/>
        </w:rPr>
      </w:pPr>
    </w:p>
    <w:p w14:paraId="09A24F50" w14:textId="77777777" w:rsidR="007D53CD" w:rsidRDefault="007D53CD" w:rsidP="007D53CD">
      <w:pPr>
        <w:jc w:val="center"/>
        <w:rPr>
          <w:rFonts w:ascii="Times New Roman" w:hAnsi="Times New Roman" w:cs="Times New Roman"/>
          <w:b/>
          <w:sz w:val="28"/>
          <w:szCs w:val="28"/>
        </w:rPr>
      </w:pPr>
      <w:r w:rsidRPr="004820D1">
        <w:rPr>
          <w:rFonts w:ascii="Times New Roman" w:hAnsi="Times New Roman" w:cs="Times New Roman"/>
          <w:b/>
          <w:sz w:val="28"/>
          <w:szCs w:val="28"/>
        </w:rPr>
        <w:t>Режим дня детского оздоровительного лагеря дневного пребывания «</w:t>
      </w:r>
      <w:r>
        <w:rPr>
          <w:rFonts w:ascii="Times New Roman" w:hAnsi="Times New Roman" w:cs="Times New Roman"/>
          <w:b/>
          <w:sz w:val="28"/>
          <w:szCs w:val="28"/>
        </w:rPr>
        <w:t>Лукоморье</w:t>
      </w:r>
      <w:r w:rsidRPr="004820D1">
        <w:rPr>
          <w:rFonts w:ascii="Times New Roman" w:hAnsi="Times New Roman" w:cs="Times New Roman"/>
          <w:b/>
          <w:sz w:val="28"/>
          <w:szCs w:val="28"/>
        </w:rPr>
        <w:t>»</w:t>
      </w:r>
    </w:p>
    <w:p w14:paraId="32C95740" w14:textId="77777777" w:rsidR="007D53CD" w:rsidRDefault="007D53CD" w:rsidP="007D53CD">
      <w:pPr>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6081"/>
      </w:tblGrid>
      <w:tr w:rsidR="007D53CD" w:rsidRPr="00E13B0B" w14:paraId="0FBA9C1F" w14:textId="77777777" w:rsidTr="00FA55E7">
        <w:trPr>
          <w:trHeight w:val="566"/>
          <w:jc w:val="center"/>
        </w:trPr>
        <w:tc>
          <w:tcPr>
            <w:tcW w:w="3284" w:type="dxa"/>
            <w:shd w:val="clear" w:color="auto" w:fill="auto"/>
          </w:tcPr>
          <w:p w14:paraId="71250C03" w14:textId="77777777" w:rsidR="007D53CD" w:rsidRPr="00E13B0B" w:rsidRDefault="007D53CD" w:rsidP="00FA55E7">
            <w:pPr>
              <w:pStyle w:val="af"/>
              <w:jc w:val="center"/>
              <w:rPr>
                <w:sz w:val="28"/>
                <w:szCs w:val="28"/>
              </w:rPr>
            </w:pPr>
            <w:r>
              <w:rPr>
                <w:sz w:val="28"/>
                <w:szCs w:val="28"/>
              </w:rPr>
              <w:t>Время</w:t>
            </w:r>
          </w:p>
        </w:tc>
        <w:tc>
          <w:tcPr>
            <w:tcW w:w="6114" w:type="dxa"/>
            <w:shd w:val="clear" w:color="auto" w:fill="auto"/>
          </w:tcPr>
          <w:p w14:paraId="354AC028" w14:textId="77777777" w:rsidR="007D53CD" w:rsidRPr="00E13B0B" w:rsidRDefault="007D53CD" w:rsidP="00FA55E7">
            <w:pPr>
              <w:pStyle w:val="af"/>
              <w:jc w:val="center"/>
              <w:rPr>
                <w:sz w:val="28"/>
                <w:szCs w:val="28"/>
              </w:rPr>
            </w:pPr>
            <w:r>
              <w:rPr>
                <w:sz w:val="28"/>
                <w:szCs w:val="28"/>
              </w:rPr>
              <w:t>Вид деятельности</w:t>
            </w:r>
          </w:p>
        </w:tc>
      </w:tr>
      <w:tr w:rsidR="007D53CD" w:rsidRPr="00E13B0B" w14:paraId="1B111799" w14:textId="77777777" w:rsidTr="00FA55E7">
        <w:trPr>
          <w:trHeight w:val="566"/>
          <w:jc w:val="center"/>
        </w:trPr>
        <w:tc>
          <w:tcPr>
            <w:tcW w:w="3284" w:type="dxa"/>
            <w:shd w:val="clear" w:color="auto" w:fill="auto"/>
          </w:tcPr>
          <w:p w14:paraId="0503FFB9" w14:textId="77777777" w:rsidR="007D53CD" w:rsidRPr="00E13B0B" w:rsidRDefault="007D53CD" w:rsidP="00FA55E7">
            <w:pPr>
              <w:pStyle w:val="af"/>
              <w:rPr>
                <w:sz w:val="28"/>
                <w:szCs w:val="28"/>
              </w:rPr>
            </w:pPr>
            <w:r w:rsidRPr="00E13B0B">
              <w:rPr>
                <w:sz w:val="28"/>
                <w:szCs w:val="28"/>
              </w:rPr>
              <w:t>09.00- 09.35</w:t>
            </w:r>
          </w:p>
        </w:tc>
        <w:tc>
          <w:tcPr>
            <w:tcW w:w="6114" w:type="dxa"/>
            <w:shd w:val="clear" w:color="auto" w:fill="auto"/>
          </w:tcPr>
          <w:p w14:paraId="05760100" w14:textId="77777777" w:rsidR="007D53CD" w:rsidRPr="00E13B0B" w:rsidRDefault="007D53CD" w:rsidP="00FA55E7">
            <w:pPr>
              <w:pStyle w:val="af"/>
              <w:rPr>
                <w:sz w:val="28"/>
                <w:szCs w:val="28"/>
              </w:rPr>
            </w:pPr>
            <w:r w:rsidRPr="00E13B0B">
              <w:rPr>
                <w:sz w:val="28"/>
                <w:szCs w:val="28"/>
              </w:rPr>
              <w:t>Приём детей, зарядка</w:t>
            </w:r>
          </w:p>
        </w:tc>
      </w:tr>
      <w:tr w:rsidR="007D53CD" w:rsidRPr="00E13B0B" w14:paraId="3841A13F" w14:textId="77777777" w:rsidTr="00FA55E7">
        <w:trPr>
          <w:trHeight w:val="536"/>
          <w:jc w:val="center"/>
        </w:trPr>
        <w:tc>
          <w:tcPr>
            <w:tcW w:w="3284" w:type="dxa"/>
            <w:shd w:val="clear" w:color="auto" w:fill="auto"/>
          </w:tcPr>
          <w:p w14:paraId="79C2FDB4" w14:textId="77777777" w:rsidR="007D53CD" w:rsidRPr="00E13B0B" w:rsidRDefault="007D53CD" w:rsidP="00FA55E7">
            <w:pPr>
              <w:pStyle w:val="af"/>
              <w:rPr>
                <w:sz w:val="28"/>
                <w:szCs w:val="28"/>
              </w:rPr>
            </w:pPr>
            <w:r w:rsidRPr="00E13B0B">
              <w:rPr>
                <w:sz w:val="28"/>
                <w:szCs w:val="28"/>
              </w:rPr>
              <w:t>09.35 – 09.45</w:t>
            </w:r>
          </w:p>
        </w:tc>
        <w:tc>
          <w:tcPr>
            <w:tcW w:w="6114" w:type="dxa"/>
            <w:shd w:val="clear" w:color="auto" w:fill="auto"/>
          </w:tcPr>
          <w:p w14:paraId="488BDA47" w14:textId="77777777" w:rsidR="007D53CD" w:rsidRPr="00E13B0B" w:rsidRDefault="007D53CD" w:rsidP="00FA55E7">
            <w:pPr>
              <w:pStyle w:val="af"/>
              <w:rPr>
                <w:sz w:val="28"/>
                <w:szCs w:val="28"/>
              </w:rPr>
            </w:pPr>
            <w:r w:rsidRPr="00E13B0B">
              <w:rPr>
                <w:sz w:val="28"/>
                <w:szCs w:val="28"/>
              </w:rPr>
              <w:t>Линейка</w:t>
            </w:r>
          </w:p>
        </w:tc>
      </w:tr>
      <w:tr w:rsidR="007D53CD" w:rsidRPr="00E13B0B" w14:paraId="21F612D6" w14:textId="77777777" w:rsidTr="00FA55E7">
        <w:trPr>
          <w:trHeight w:val="566"/>
          <w:jc w:val="center"/>
        </w:trPr>
        <w:tc>
          <w:tcPr>
            <w:tcW w:w="3284" w:type="dxa"/>
            <w:shd w:val="clear" w:color="auto" w:fill="auto"/>
          </w:tcPr>
          <w:p w14:paraId="48D3C45B" w14:textId="77777777" w:rsidR="007D53CD" w:rsidRPr="00E13B0B" w:rsidRDefault="007D53CD" w:rsidP="00FA55E7">
            <w:pPr>
              <w:pStyle w:val="af"/>
              <w:rPr>
                <w:sz w:val="28"/>
                <w:szCs w:val="28"/>
              </w:rPr>
            </w:pPr>
            <w:r w:rsidRPr="00E13B0B">
              <w:rPr>
                <w:sz w:val="28"/>
                <w:szCs w:val="28"/>
              </w:rPr>
              <w:t>09.45 – 10.15</w:t>
            </w:r>
          </w:p>
        </w:tc>
        <w:tc>
          <w:tcPr>
            <w:tcW w:w="6114" w:type="dxa"/>
            <w:shd w:val="clear" w:color="auto" w:fill="auto"/>
          </w:tcPr>
          <w:p w14:paraId="7F20A20F" w14:textId="77777777" w:rsidR="007D53CD" w:rsidRPr="00E13B0B" w:rsidRDefault="007D53CD" w:rsidP="00FA55E7">
            <w:pPr>
              <w:pStyle w:val="af"/>
              <w:rPr>
                <w:sz w:val="28"/>
                <w:szCs w:val="28"/>
              </w:rPr>
            </w:pPr>
            <w:r w:rsidRPr="00E13B0B">
              <w:rPr>
                <w:sz w:val="28"/>
                <w:szCs w:val="28"/>
              </w:rPr>
              <w:t>Завтрак</w:t>
            </w:r>
          </w:p>
        </w:tc>
      </w:tr>
      <w:tr w:rsidR="007D53CD" w:rsidRPr="00E13B0B" w14:paraId="108AB190" w14:textId="77777777" w:rsidTr="00FA55E7">
        <w:trPr>
          <w:trHeight w:val="566"/>
          <w:jc w:val="center"/>
        </w:trPr>
        <w:tc>
          <w:tcPr>
            <w:tcW w:w="3284" w:type="dxa"/>
            <w:shd w:val="clear" w:color="auto" w:fill="auto"/>
          </w:tcPr>
          <w:p w14:paraId="783D591B" w14:textId="77777777" w:rsidR="007D53CD" w:rsidRPr="00E13B0B" w:rsidRDefault="007D53CD" w:rsidP="00FA55E7">
            <w:pPr>
              <w:pStyle w:val="af"/>
              <w:rPr>
                <w:sz w:val="28"/>
                <w:szCs w:val="28"/>
              </w:rPr>
            </w:pPr>
            <w:r w:rsidRPr="00E13B0B">
              <w:rPr>
                <w:sz w:val="28"/>
                <w:szCs w:val="28"/>
              </w:rPr>
              <w:t>10.15 – 12.00</w:t>
            </w:r>
          </w:p>
        </w:tc>
        <w:tc>
          <w:tcPr>
            <w:tcW w:w="6114" w:type="dxa"/>
            <w:shd w:val="clear" w:color="auto" w:fill="auto"/>
          </w:tcPr>
          <w:p w14:paraId="649057F1" w14:textId="77777777" w:rsidR="007D53CD" w:rsidRPr="00E13B0B" w:rsidRDefault="007D53CD" w:rsidP="00FA55E7">
            <w:pPr>
              <w:pStyle w:val="af"/>
              <w:rPr>
                <w:sz w:val="28"/>
                <w:szCs w:val="28"/>
              </w:rPr>
            </w:pPr>
            <w:r w:rsidRPr="00E13B0B">
              <w:rPr>
                <w:sz w:val="28"/>
                <w:szCs w:val="28"/>
              </w:rPr>
              <w:t>Работа по плану лагеря</w:t>
            </w:r>
          </w:p>
        </w:tc>
      </w:tr>
      <w:tr w:rsidR="007D53CD" w:rsidRPr="00E13B0B" w14:paraId="1FAE8BE8" w14:textId="77777777" w:rsidTr="00FA55E7">
        <w:trPr>
          <w:trHeight w:val="566"/>
          <w:jc w:val="center"/>
        </w:trPr>
        <w:tc>
          <w:tcPr>
            <w:tcW w:w="3284" w:type="dxa"/>
            <w:shd w:val="clear" w:color="auto" w:fill="auto"/>
          </w:tcPr>
          <w:p w14:paraId="33CAA234" w14:textId="77777777" w:rsidR="007D53CD" w:rsidRPr="00E13B0B" w:rsidRDefault="007D53CD" w:rsidP="00FA55E7">
            <w:pPr>
              <w:pStyle w:val="af"/>
              <w:rPr>
                <w:sz w:val="28"/>
                <w:szCs w:val="28"/>
              </w:rPr>
            </w:pPr>
            <w:r w:rsidRPr="00E13B0B">
              <w:rPr>
                <w:sz w:val="28"/>
                <w:szCs w:val="28"/>
              </w:rPr>
              <w:t>12.00-13.00</w:t>
            </w:r>
          </w:p>
        </w:tc>
        <w:tc>
          <w:tcPr>
            <w:tcW w:w="6114" w:type="dxa"/>
            <w:shd w:val="clear" w:color="auto" w:fill="auto"/>
          </w:tcPr>
          <w:p w14:paraId="7FBD63E7" w14:textId="77777777" w:rsidR="007D53CD" w:rsidRPr="00E13B0B" w:rsidRDefault="007D53CD" w:rsidP="00FA55E7">
            <w:pPr>
              <w:pStyle w:val="af"/>
              <w:rPr>
                <w:sz w:val="28"/>
                <w:szCs w:val="28"/>
              </w:rPr>
            </w:pPr>
            <w:r w:rsidRPr="00E13B0B">
              <w:rPr>
                <w:sz w:val="28"/>
                <w:szCs w:val="28"/>
              </w:rPr>
              <w:t>Оздоровительные процедуры</w:t>
            </w:r>
          </w:p>
        </w:tc>
      </w:tr>
      <w:tr w:rsidR="007D53CD" w:rsidRPr="00E13B0B" w14:paraId="1FF8D445" w14:textId="77777777" w:rsidTr="00FA55E7">
        <w:trPr>
          <w:trHeight w:val="566"/>
          <w:jc w:val="center"/>
        </w:trPr>
        <w:tc>
          <w:tcPr>
            <w:tcW w:w="3284" w:type="dxa"/>
            <w:shd w:val="clear" w:color="auto" w:fill="auto"/>
          </w:tcPr>
          <w:p w14:paraId="063A07D8" w14:textId="77777777" w:rsidR="007D53CD" w:rsidRPr="00E13B0B" w:rsidRDefault="007D53CD" w:rsidP="00FA55E7">
            <w:pPr>
              <w:pStyle w:val="af"/>
              <w:rPr>
                <w:sz w:val="28"/>
                <w:szCs w:val="28"/>
              </w:rPr>
            </w:pPr>
            <w:r w:rsidRPr="00E13B0B">
              <w:rPr>
                <w:sz w:val="28"/>
                <w:szCs w:val="28"/>
              </w:rPr>
              <w:t>13.00-13.</w:t>
            </w:r>
            <w:r>
              <w:rPr>
                <w:sz w:val="28"/>
                <w:szCs w:val="28"/>
              </w:rPr>
              <w:t>4</w:t>
            </w:r>
            <w:r w:rsidRPr="00E13B0B">
              <w:rPr>
                <w:sz w:val="28"/>
                <w:szCs w:val="28"/>
              </w:rPr>
              <w:t>0</w:t>
            </w:r>
          </w:p>
        </w:tc>
        <w:tc>
          <w:tcPr>
            <w:tcW w:w="6114" w:type="dxa"/>
            <w:shd w:val="clear" w:color="auto" w:fill="auto"/>
          </w:tcPr>
          <w:p w14:paraId="7B4BA4A9" w14:textId="77777777" w:rsidR="007D53CD" w:rsidRPr="00E13B0B" w:rsidRDefault="007D53CD" w:rsidP="00FA55E7">
            <w:pPr>
              <w:pStyle w:val="af"/>
              <w:rPr>
                <w:sz w:val="28"/>
                <w:szCs w:val="28"/>
              </w:rPr>
            </w:pPr>
            <w:r w:rsidRPr="00E13B0B">
              <w:rPr>
                <w:sz w:val="28"/>
                <w:szCs w:val="28"/>
              </w:rPr>
              <w:t>Обед</w:t>
            </w:r>
          </w:p>
        </w:tc>
      </w:tr>
      <w:tr w:rsidR="007D53CD" w:rsidRPr="00E13B0B" w14:paraId="1571DF2B" w14:textId="77777777" w:rsidTr="00FA55E7">
        <w:trPr>
          <w:trHeight w:val="566"/>
          <w:jc w:val="center"/>
        </w:trPr>
        <w:tc>
          <w:tcPr>
            <w:tcW w:w="3284" w:type="dxa"/>
            <w:shd w:val="clear" w:color="auto" w:fill="auto"/>
          </w:tcPr>
          <w:p w14:paraId="27F40BB2" w14:textId="77777777" w:rsidR="007D53CD" w:rsidRPr="00E13B0B" w:rsidRDefault="007D53CD" w:rsidP="00FA55E7">
            <w:pPr>
              <w:pStyle w:val="af"/>
              <w:rPr>
                <w:sz w:val="28"/>
                <w:szCs w:val="28"/>
              </w:rPr>
            </w:pPr>
            <w:r w:rsidRPr="00E13B0B">
              <w:rPr>
                <w:sz w:val="28"/>
                <w:szCs w:val="28"/>
              </w:rPr>
              <w:t>13.</w:t>
            </w:r>
            <w:r>
              <w:rPr>
                <w:sz w:val="28"/>
                <w:szCs w:val="28"/>
              </w:rPr>
              <w:t>4</w:t>
            </w:r>
            <w:r w:rsidRPr="00E13B0B">
              <w:rPr>
                <w:sz w:val="28"/>
                <w:szCs w:val="28"/>
              </w:rPr>
              <w:t>0-14.30</w:t>
            </w:r>
          </w:p>
        </w:tc>
        <w:tc>
          <w:tcPr>
            <w:tcW w:w="6114" w:type="dxa"/>
            <w:shd w:val="clear" w:color="auto" w:fill="auto"/>
          </w:tcPr>
          <w:p w14:paraId="58718115" w14:textId="77777777" w:rsidR="007D53CD" w:rsidRPr="00E13B0B" w:rsidRDefault="007D53CD" w:rsidP="00FA55E7">
            <w:pPr>
              <w:pStyle w:val="af"/>
              <w:rPr>
                <w:sz w:val="28"/>
                <w:szCs w:val="28"/>
              </w:rPr>
            </w:pPr>
            <w:r w:rsidRPr="00E13B0B">
              <w:rPr>
                <w:sz w:val="28"/>
                <w:szCs w:val="28"/>
              </w:rPr>
              <w:t>Занятия по интересам, занятия в кружках.</w:t>
            </w:r>
          </w:p>
        </w:tc>
      </w:tr>
      <w:tr w:rsidR="007D53CD" w:rsidRPr="00E13B0B" w14:paraId="0347913F" w14:textId="77777777" w:rsidTr="00FA55E7">
        <w:trPr>
          <w:trHeight w:val="536"/>
          <w:jc w:val="center"/>
        </w:trPr>
        <w:tc>
          <w:tcPr>
            <w:tcW w:w="3284" w:type="dxa"/>
            <w:shd w:val="clear" w:color="auto" w:fill="auto"/>
          </w:tcPr>
          <w:p w14:paraId="4C8B349C" w14:textId="77777777" w:rsidR="007D53CD" w:rsidRPr="00E13B0B" w:rsidRDefault="007D53CD" w:rsidP="00FA55E7">
            <w:pPr>
              <w:pStyle w:val="af"/>
              <w:rPr>
                <w:sz w:val="28"/>
                <w:szCs w:val="28"/>
              </w:rPr>
            </w:pPr>
            <w:r w:rsidRPr="00E13B0B">
              <w:rPr>
                <w:sz w:val="28"/>
                <w:szCs w:val="28"/>
              </w:rPr>
              <w:t>14.30 -15.00</w:t>
            </w:r>
          </w:p>
        </w:tc>
        <w:tc>
          <w:tcPr>
            <w:tcW w:w="6114" w:type="dxa"/>
            <w:shd w:val="clear" w:color="auto" w:fill="auto"/>
          </w:tcPr>
          <w:p w14:paraId="136E2329" w14:textId="77777777" w:rsidR="007D53CD" w:rsidRPr="00E13B0B" w:rsidRDefault="007D53CD" w:rsidP="00FA55E7">
            <w:pPr>
              <w:pStyle w:val="af"/>
              <w:rPr>
                <w:sz w:val="28"/>
                <w:szCs w:val="28"/>
              </w:rPr>
            </w:pPr>
            <w:r w:rsidRPr="00E13B0B">
              <w:rPr>
                <w:sz w:val="28"/>
                <w:szCs w:val="28"/>
              </w:rPr>
              <w:t>Итоги дня, инструктаж по ПДД</w:t>
            </w:r>
          </w:p>
        </w:tc>
      </w:tr>
      <w:tr w:rsidR="007D53CD" w:rsidRPr="00E13B0B" w14:paraId="40562C9A" w14:textId="77777777" w:rsidTr="00FA55E7">
        <w:trPr>
          <w:trHeight w:val="597"/>
          <w:jc w:val="center"/>
        </w:trPr>
        <w:tc>
          <w:tcPr>
            <w:tcW w:w="3284" w:type="dxa"/>
            <w:shd w:val="clear" w:color="auto" w:fill="auto"/>
          </w:tcPr>
          <w:p w14:paraId="6B9BDDF3" w14:textId="77777777" w:rsidR="007D53CD" w:rsidRPr="00E13B0B" w:rsidRDefault="007D53CD" w:rsidP="00FA55E7">
            <w:pPr>
              <w:pStyle w:val="af"/>
              <w:rPr>
                <w:sz w:val="28"/>
                <w:szCs w:val="28"/>
              </w:rPr>
            </w:pPr>
            <w:r w:rsidRPr="00E13B0B">
              <w:rPr>
                <w:sz w:val="28"/>
                <w:szCs w:val="28"/>
              </w:rPr>
              <w:t>15.00</w:t>
            </w:r>
          </w:p>
        </w:tc>
        <w:tc>
          <w:tcPr>
            <w:tcW w:w="6114" w:type="dxa"/>
            <w:shd w:val="clear" w:color="auto" w:fill="auto"/>
          </w:tcPr>
          <w:p w14:paraId="559E98BB" w14:textId="77777777" w:rsidR="007D53CD" w:rsidRPr="00E13B0B" w:rsidRDefault="007D53CD" w:rsidP="00FA55E7">
            <w:pPr>
              <w:pStyle w:val="af"/>
              <w:rPr>
                <w:sz w:val="28"/>
                <w:szCs w:val="28"/>
              </w:rPr>
            </w:pPr>
            <w:r w:rsidRPr="00E13B0B">
              <w:rPr>
                <w:sz w:val="28"/>
                <w:szCs w:val="28"/>
              </w:rPr>
              <w:t>Уход детей домой.</w:t>
            </w:r>
          </w:p>
        </w:tc>
      </w:tr>
    </w:tbl>
    <w:p w14:paraId="44F9F4A6" w14:textId="77777777" w:rsidR="007D53CD" w:rsidRPr="00E13B0B" w:rsidRDefault="007D53CD" w:rsidP="007D53CD">
      <w:pPr>
        <w:jc w:val="center"/>
        <w:rPr>
          <w:rFonts w:ascii="Times New Roman" w:hAnsi="Times New Roman" w:cs="Times New Roman"/>
          <w:sz w:val="28"/>
          <w:szCs w:val="28"/>
        </w:rPr>
      </w:pPr>
    </w:p>
    <w:p w14:paraId="73E7407F" w14:textId="77777777" w:rsidR="007D53CD" w:rsidRDefault="007D53CD" w:rsidP="00F014DF">
      <w:pPr>
        <w:widowControl w:val="0"/>
        <w:autoSpaceDE w:val="0"/>
        <w:autoSpaceDN w:val="0"/>
        <w:spacing w:after="0" w:line="240" w:lineRule="auto"/>
        <w:ind w:right="911"/>
        <w:contextualSpacing/>
        <w:rPr>
          <w:rFonts w:ascii="Times New Roman" w:eastAsia="Times New Roman" w:hAnsi="Times New Roman" w:cs="Times New Roman"/>
          <w:b/>
          <w:sz w:val="28"/>
        </w:rPr>
      </w:pPr>
    </w:p>
    <w:p w14:paraId="01DFDDDD" w14:textId="77777777" w:rsidR="00132058" w:rsidRP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p>
    <w:p w14:paraId="6FB55DF3" w14:textId="77777777" w:rsidR="00F014DF" w:rsidRPr="00132058"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p w14:paraId="150A6EAF" w14:textId="77777777" w:rsidR="00F014DF" w:rsidRPr="00F014DF"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8"/>
        </w:rPr>
      </w:pPr>
    </w:p>
    <w:p w14:paraId="4C44E9F1"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0ACFAF80"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5C8C7905"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40BA583"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DD94D43"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3475BF6F"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243DD2BA"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72C9F565"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48D81D00"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25DD65D7"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39989E9B"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2F096E4F"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7D9A9EA"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45827FD"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502CE4F"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27B1656C"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5B8CA6F7"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3DEE3D8D"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77BC32AB"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09F0D245"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76BF5630"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255A6753"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83AA69C"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D165EC7"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7E3EC34B"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48D70DA1" w14:textId="77777777" w:rsidR="00696AA3" w:rsidRDefault="00696AA3"/>
    <w:sectPr w:rsidR="00696AA3" w:rsidSect="00660DE4">
      <w:pgSz w:w="11906" w:h="16838"/>
      <w:pgMar w:top="1134" w:right="850" w:bottom="1134" w:left="1701" w:header="708" w:footer="708"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155C" w14:textId="77777777" w:rsidR="00091096" w:rsidRDefault="00091096" w:rsidP="00E77F4D">
      <w:pPr>
        <w:spacing w:after="0" w:line="240" w:lineRule="auto"/>
      </w:pPr>
      <w:r>
        <w:separator/>
      </w:r>
    </w:p>
  </w:endnote>
  <w:endnote w:type="continuationSeparator" w:id="0">
    <w:p w14:paraId="3128B762" w14:textId="77777777" w:rsidR="00091096" w:rsidRDefault="00091096" w:rsidP="00E7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A8D4A" w14:textId="77777777" w:rsidR="00513331" w:rsidRDefault="00513331">
    <w:pPr>
      <w:pStyle w:val="a5"/>
      <w:jc w:val="center"/>
    </w:pPr>
  </w:p>
  <w:p w14:paraId="43BB44B2" w14:textId="77777777" w:rsidR="00E77F4D" w:rsidRDefault="00E77F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B62B5" w14:textId="77777777" w:rsidR="00091096" w:rsidRDefault="00091096" w:rsidP="00E77F4D">
      <w:pPr>
        <w:spacing w:after="0" w:line="240" w:lineRule="auto"/>
      </w:pPr>
      <w:r>
        <w:separator/>
      </w:r>
    </w:p>
  </w:footnote>
  <w:footnote w:type="continuationSeparator" w:id="0">
    <w:p w14:paraId="684EF9DE" w14:textId="77777777" w:rsidR="00091096" w:rsidRDefault="00091096" w:rsidP="00E77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6"/>
        </w:tabs>
        <w:ind w:left="644" w:hanging="360"/>
      </w:pPr>
    </w:lvl>
    <w:lvl w:ilvl="1">
      <w:start w:val="1"/>
      <w:numFmt w:val="lowerLetter"/>
      <w:lvlText w:val="%2."/>
      <w:lvlJc w:val="left"/>
      <w:pPr>
        <w:tabs>
          <w:tab w:val="num" w:pos="-76"/>
        </w:tabs>
        <w:ind w:left="1364" w:hanging="360"/>
      </w:pPr>
    </w:lvl>
    <w:lvl w:ilvl="2">
      <w:start w:val="1"/>
      <w:numFmt w:val="lowerRoman"/>
      <w:lvlText w:val="%2.%3."/>
      <w:lvlJc w:val="lef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lef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left"/>
      <w:pPr>
        <w:tabs>
          <w:tab w:val="num" w:pos="-76"/>
        </w:tabs>
        <w:ind w:left="6404"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2147638"/>
    <w:multiLevelType w:val="hybridMultilevel"/>
    <w:tmpl w:val="257C5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53B3DF8"/>
    <w:multiLevelType w:val="hybridMultilevel"/>
    <w:tmpl w:val="3B2C6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BE2D48"/>
    <w:multiLevelType w:val="hybridMultilevel"/>
    <w:tmpl w:val="BFC8E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D12ED2"/>
    <w:multiLevelType w:val="hybridMultilevel"/>
    <w:tmpl w:val="C060B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A56FF"/>
    <w:multiLevelType w:val="hybridMultilevel"/>
    <w:tmpl w:val="9C6EB7A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15:restartNumberingAfterBreak="0">
    <w:nsid w:val="243B17D8"/>
    <w:multiLevelType w:val="hybridMultilevel"/>
    <w:tmpl w:val="D3167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04788F"/>
    <w:multiLevelType w:val="hybridMultilevel"/>
    <w:tmpl w:val="9C18F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B18EE"/>
    <w:multiLevelType w:val="hybridMultilevel"/>
    <w:tmpl w:val="1E2C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8D5D59"/>
    <w:multiLevelType w:val="hybridMultilevel"/>
    <w:tmpl w:val="E7AC3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A57D1A"/>
    <w:multiLevelType w:val="hybridMultilevel"/>
    <w:tmpl w:val="3F5625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3DB169D8"/>
    <w:multiLevelType w:val="hybridMultilevel"/>
    <w:tmpl w:val="1A162F3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DD77AF"/>
    <w:multiLevelType w:val="hybridMultilevel"/>
    <w:tmpl w:val="AE5A5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33016"/>
    <w:multiLevelType w:val="hybridMultilevel"/>
    <w:tmpl w:val="A872C0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53D715A"/>
    <w:multiLevelType w:val="hybridMultilevel"/>
    <w:tmpl w:val="D8B2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94652EB"/>
    <w:multiLevelType w:val="hybridMultilevel"/>
    <w:tmpl w:val="820C6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B169EE"/>
    <w:multiLevelType w:val="hybridMultilevel"/>
    <w:tmpl w:val="602CE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BB6A7D"/>
    <w:multiLevelType w:val="hybridMultilevel"/>
    <w:tmpl w:val="2438C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6B2A8A"/>
    <w:multiLevelType w:val="hybridMultilevel"/>
    <w:tmpl w:val="CE181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7F2E33"/>
    <w:multiLevelType w:val="hybridMultilevel"/>
    <w:tmpl w:val="3BB0202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15:restartNumberingAfterBreak="0">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74F30F3"/>
    <w:multiLevelType w:val="hybridMultilevel"/>
    <w:tmpl w:val="03F2C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2AD5798"/>
    <w:multiLevelType w:val="hybridMultilevel"/>
    <w:tmpl w:val="A3F21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7B71AB"/>
    <w:multiLevelType w:val="hybridMultilevel"/>
    <w:tmpl w:val="177C5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31" w15:restartNumberingAfterBreak="0">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abstractNum w:abstractNumId="33" w15:restartNumberingAfterBreak="0">
    <w:nsid w:val="79B14EFD"/>
    <w:multiLevelType w:val="hybridMultilevel"/>
    <w:tmpl w:val="1664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DB65C5"/>
    <w:multiLevelType w:val="hybridMultilevel"/>
    <w:tmpl w:val="94D8C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426D33"/>
    <w:multiLevelType w:val="multilevel"/>
    <w:tmpl w:val="F9F6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243828">
    <w:abstractNumId w:val="27"/>
  </w:num>
  <w:num w:numId="2" w16cid:durableId="618877233">
    <w:abstractNumId w:val="27"/>
  </w:num>
  <w:num w:numId="3" w16cid:durableId="71200742">
    <w:abstractNumId w:val="4"/>
  </w:num>
  <w:num w:numId="4" w16cid:durableId="1252543421">
    <w:abstractNumId w:val="4"/>
  </w:num>
  <w:num w:numId="5" w16cid:durableId="1741174046">
    <w:abstractNumId w:val="25"/>
  </w:num>
  <w:num w:numId="6" w16cid:durableId="1723018054">
    <w:abstractNumId w:val="25"/>
  </w:num>
  <w:num w:numId="7" w16cid:durableId="939877183">
    <w:abstractNumId w:val="32"/>
  </w:num>
  <w:num w:numId="8" w16cid:durableId="1152335934">
    <w:abstractNumId w:val="32"/>
  </w:num>
  <w:num w:numId="9" w16cid:durableId="1531642763">
    <w:abstractNumId w:val="19"/>
  </w:num>
  <w:num w:numId="10" w16cid:durableId="2008245414">
    <w:abstractNumId w:val="19"/>
  </w:num>
  <w:num w:numId="11" w16cid:durableId="864244880">
    <w:abstractNumId w:val="31"/>
  </w:num>
  <w:num w:numId="12" w16cid:durableId="12274476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2682839">
    <w:abstractNumId w:val="5"/>
  </w:num>
  <w:num w:numId="14" w16cid:durableId="1018895874">
    <w:abstractNumId w:val="5"/>
  </w:num>
  <w:num w:numId="15" w16cid:durableId="52042873">
    <w:abstractNumId w:val="30"/>
  </w:num>
  <w:num w:numId="16" w16cid:durableId="1409766987">
    <w:abstractNumId w:val="30"/>
    <w:lvlOverride w:ilvl="0">
      <w:startOverride w:val="1"/>
    </w:lvlOverride>
    <w:lvlOverride w:ilvl="1"/>
    <w:lvlOverride w:ilvl="2"/>
    <w:lvlOverride w:ilvl="3"/>
    <w:lvlOverride w:ilvl="4"/>
    <w:lvlOverride w:ilvl="5"/>
    <w:lvlOverride w:ilvl="6"/>
    <w:lvlOverride w:ilvl="7"/>
    <w:lvlOverride w:ilvl="8"/>
  </w:num>
  <w:num w:numId="17" w16cid:durableId="1936664434">
    <w:abstractNumId w:val="0"/>
  </w:num>
  <w:num w:numId="18" w16cid:durableId="488403226">
    <w:abstractNumId w:val="1"/>
  </w:num>
  <w:num w:numId="19" w16cid:durableId="412317186">
    <w:abstractNumId w:val="2"/>
  </w:num>
  <w:num w:numId="20" w16cid:durableId="168830969">
    <w:abstractNumId w:val="35"/>
  </w:num>
  <w:num w:numId="21" w16cid:durableId="1290624629">
    <w:abstractNumId w:val="17"/>
  </w:num>
  <w:num w:numId="22" w16cid:durableId="151213752">
    <w:abstractNumId w:val="24"/>
  </w:num>
  <w:num w:numId="23" w16cid:durableId="1268200281">
    <w:abstractNumId w:val="16"/>
  </w:num>
  <w:num w:numId="24" w16cid:durableId="92097570">
    <w:abstractNumId w:val="34"/>
  </w:num>
  <w:num w:numId="25" w16cid:durableId="428937118">
    <w:abstractNumId w:val="21"/>
  </w:num>
  <w:num w:numId="26" w16cid:durableId="1081565702">
    <w:abstractNumId w:val="22"/>
  </w:num>
  <w:num w:numId="27" w16cid:durableId="610085580">
    <w:abstractNumId w:val="7"/>
  </w:num>
  <w:num w:numId="28" w16cid:durableId="1104421783">
    <w:abstractNumId w:val="9"/>
  </w:num>
  <w:num w:numId="29" w16cid:durableId="1160849068">
    <w:abstractNumId w:val="18"/>
  </w:num>
  <w:num w:numId="30" w16cid:durableId="1942296930">
    <w:abstractNumId w:val="3"/>
  </w:num>
  <w:num w:numId="31" w16cid:durableId="564141903">
    <w:abstractNumId w:val="20"/>
  </w:num>
  <w:num w:numId="32" w16cid:durableId="1763181646">
    <w:abstractNumId w:val="26"/>
  </w:num>
  <w:num w:numId="33" w16cid:durableId="679550217">
    <w:abstractNumId w:val="8"/>
  </w:num>
  <w:num w:numId="34" w16cid:durableId="665784152">
    <w:abstractNumId w:val="29"/>
  </w:num>
  <w:num w:numId="35" w16cid:durableId="1045257686">
    <w:abstractNumId w:val="11"/>
  </w:num>
  <w:num w:numId="36" w16cid:durableId="1945335361">
    <w:abstractNumId w:val="28"/>
  </w:num>
  <w:num w:numId="37" w16cid:durableId="206534401">
    <w:abstractNumId w:val="14"/>
  </w:num>
  <w:num w:numId="38" w16cid:durableId="1971981880">
    <w:abstractNumId w:val="12"/>
  </w:num>
  <w:num w:numId="39" w16cid:durableId="947351087">
    <w:abstractNumId w:val="23"/>
  </w:num>
  <w:num w:numId="40" w16cid:durableId="954412445">
    <w:abstractNumId w:val="10"/>
  </w:num>
  <w:num w:numId="41" w16cid:durableId="1310597492">
    <w:abstractNumId w:val="6"/>
  </w:num>
  <w:num w:numId="42" w16cid:durableId="673150459">
    <w:abstractNumId w:val="33"/>
  </w:num>
  <w:num w:numId="43" w16cid:durableId="1225800111">
    <w:abstractNumId w:val="13"/>
  </w:num>
  <w:num w:numId="44" w16cid:durableId="16293604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4DF"/>
    <w:rsid w:val="00091096"/>
    <w:rsid w:val="000E0914"/>
    <w:rsid w:val="00105657"/>
    <w:rsid w:val="00132058"/>
    <w:rsid w:val="00137DA9"/>
    <w:rsid w:val="001750FD"/>
    <w:rsid w:val="001B6541"/>
    <w:rsid w:val="00223FE4"/>
    <w:rsid w:val="0029382C"/>
    <w:rsid w:val="002D3C2E"/>
    <w:rsid w:val="002F397D"/>
    <w:rsid w:val="003C0FF4"/>
    <w:rsid w:val="003E6DC6"/>
    <w:rsid w:val="00513331"/>
    <w:rsid w:val="0055067B"/>
    <w:rsid w:val="00632BF0"/>
    <w:rsid w:val="00634018"/>
    <w:rsid w:val="00636343"/>
    <w:rsid w:val="00660DE4"/>
    <w:rsid w:val="00696AA3"/>
    <w:rsid w:val="006D0A1F"/>
    <w:rsid w:val="006D1190"/>
    <w:rsid w:val="0075137D"/>
    <w:rsid w:val="007607A1"/>
    <w:rsid w:val="007D53CD"/>
    <w:rsid w:val="008A17BE"/>
    <w:rsid w:val="0096691F"/>
    <w:rsid w:val="009674B3"/>
    <w:rsid w:val="00990360"/>
    <w:rsid w:val="00B118B1"/>
    <w:rsid w:val="00C536D8"/>
    <w:rsid w:val="00C60D8F"/>
    <w:rsid w:val="00CC031A"/>
    <w:rsid w:val="00E61AA2"/>
    <w:rsid w:val="00E77F4D"/>
    <w:rsid w:val="00ED350A"/>
    <w:rsid w:val="00F014DF"/>
    <w:rsid w:val="00F64B8F"/>
    <w:rsid w:val="00F9403C"/>
    <w:rsid w:val="00FE3B48"/>
    <w:rsid w:val="00FF2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C191"/>
  <w15:chartTrackingRefBased/>
  <w15:docId w15:val="{9AAC80F8-6E6A-45C5-BA57-59D5849A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914"/>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59"/>
    <w:rsid w:val="00F014D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 w:type="paragraph" w:styleId="af">
    <w:name w:val="No Spacing"/>
    <w:link w:val="af0"/>
    <w:uiPriority w:val="1"/>
    <w:qFormat/>
    <w:rsid w:val="00C60D8F"/>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locked/>
    <w:rsid w:val="00C60D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sk.yandex.ru/i/NeMiPds009_H6Q" TargetMode="External"/><Relationship Id="rId18" Type="http://schemas.openxmlformats.org/officeDocument/2006/relationships/hyperlink" Target="https://disk.yandex.ru/i/KwUmg7dWrocJJA" TargetMode="External"/><Relationship Id="rId26" Type="http://schemas.openxmlformats.org/officeDocument/2006/relationships/hyperlink" Target="https://disk.yandex.ru/i/YjASZOinVn5pbA" TargetMode="External"/><Relationship Id="rId3" Type="http://schemas.openxmlformats.org/officeDocument/2006/relationships/styles" Target="styles.xml"/><Relationship Id="rId21" Type="http://schemas.openxmlformats.org/officeDocument/2006/relationships/hyperlink" Target="https://disk.yandex.ru/i/b5iAaxsONaQVPQ" TargetMode="External"/><Relationship Id="rId7" Type="http://schemas.openxmlformats.org/officeDocument/2006/relationships/endnotes" Target="endnotes.xml"/><Relationship Id="rId12" Type="http://schemas.openxmlformats.org/officeDocument/2006/relationships/hyperlink" Target="https://disk.yandex.ru/i/0UqXS4_n4omtsg" TargetMode="External"/><Relationship Id="rId17" Type="http://schemas.openxmlformats.org/officeDocument/2006/relationships/hyperlink" Target="https://disk.yandex.ru/i/vHISl9bSg61lLQ" TargetMode="External"/><Relationship Id="rId25" Type="http://schemas.openxmlformats.org/officeDocument/2006/relationships/hyperlink" Target="https://disk.yandex.ru/i/OOoIwLsOz2oUkw" TargetMode="External"/><Relationship Id="rId2" Type="http://schemas.openxmlformats.org/officeDocument/2006/relationships/numbering" Target="numbering.xml"/><Relationship Id="rId16" Type="http://schemas.openxmlformats.org/officeDocument/2006/relationships/hyperlink" Target="https://disk.yandex.ru/i/LQfSyuiJ_Y2hhA" TargetMode="External"/><Relationship Id="rId20" Type="http://schemas.openxmlformats.org/officeDocument/2006/relationships/hyperlink" Target="https://disk.yandex.ru/i/R-rHbZzBUJGUs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VNVJHNYPrlA3iQ" TargetMode="External"/><Relationship Id="rId24" Type="http://schemas.openxmlformats.org/officeDocument/2006/relationships/hyperlink" Target="https://disk.yandex.ru/i/IOrdPcfQhBYQ8g" TargetMode="External"/><Relationship Id="rId5" Type="http://schemas.openxmlformats.org/officeDocument/2006/relationships/webSettings" Target="webSettings.xml"/><Relationship Id="rId15" Type="http://schemas.openxmlformats.org/officeDocument/2006/relationships/hyperlink" Target="https://disk.yandex.ru/i/WbAW79TKQ8UihQ" TargetMode="External"/><Relationship Id="rId23" Type="http://schemas.openxmlformats.org/officeDocument/2006/relationships/hyperlink" Target="https://disk.yandex.ru/i/6ynOeadUdFOejw" TargetMode="External"/><Relationship Id="rId28" Type="http://schemas.openxmlformats.org/officeDocument/2006/relationships/theme" Target="theme/theme1.xml"/><Relationship Id="rId10" Type="http://schemas.openxmlformats.org/officeDocument/2006/relationships/hyperlink" Target="https://disk.yandex.ru/i/LCD7UTT6EeASMg" TargetMode="External"/><Relationship Id="rId19" Type="http://schemas.openxmlformats.org/officeDocument/2006/relationships/hyperlink" Target="https://disk.yandex.ru/i/yRWJO0i0YS6QC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k.yandex.ru/i/8SSly_hQdrXAjg" TargetMode="External"/><Relationship Id="rId22" Type="http://schemas.openxmlformats.org/officeDocument/2006/relationships/hyperlink" Target="https://disk.yandex.ru/i/LB_AsIjve5d5L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F9FB-D807-435C-A998-D6DE1B72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24</Pages>
  <Words>6349</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sajfu</dc:creator>
  <cp:keywords/>
  <dc:description/>
  <cp:lastModifiedBy>hjdkghkdjgh dfkgjrhgksjh</cp:lastModifiedBy>
  <cp:revision>10</cp:revision>
  <cp:lastPrinted>2023-05-14T13:37:00Z</cp:lastPrinted>
  <dcterms:created xsi:type="dcterms:W3CDTF">2023-05-14T08:07:00Z</dcterms:created>
  <dcterms:modified xsi:type="dcterms:W3CDTF">2024-05-12T09:42:00Z</dcterms:modified>
</cp:coreProperties>
</file>